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980FC" w14:textId="77777777" w:rsidR="00E51268" w:rsidRPr="00E51268" w:rsidRDefault="00E51268" w:rsidP="00E51268">
      <w:pPr>
        <w:keepNext/>
        <w:pBdr>
          <w:bottom w:val="single" w:sz="8" w:space="1" w:color="000080"/>
        </w:pBdr>
        <w:shd w:val="clear" w:color="auto" w:fill="FFFFFF" w:themeFill="background1"/>
        <w:tabs>
          <w:tab w:val="left" w:pos="0"/>
        </w:tabs>
        <w:suppressAutoHyphens/>
        <w:spacing w:before="57" w:after="57" w:line="240" w:lineRule="auto"/>
        <w:jc w:val="both"/>
        <w:outlineLvl w:val="1"/>
        <w:rPr>
          <w:rFonts w:eastAsia="Times New Roman" w:cstheme="minorHAnsi"/>
          <w:b/>
          <w:lang w:eastAsia="ar-SA"/>
        </w:rPr>
      </w:pPr>
      <w:bookmarkStart w:id="0" w:name="_Toc158631713"/>
      <w:r w:rsidRPr="00E51268">
        <w:rPr>
          <w:rFonts w:eastAsia="Times New Roman" w:cstheme="minorHAnsi"/>
          <w:b/>
          <w:lang w:eastAsia="ar-SA"/>
        </w:rPr>
        <w:t>ΠΑΡΑΡΤΗΜΑ ΙV – Υπόδειγμα Τεχνικής Προσφοράς</w:t>
      </w:r>
      <w:bookmarkEnd w:id="0"/>
    </w:p>
    <w:p w14:paraId="5AB613F2" w14:textId="77777777" w:rsidR="00E51268" w:rsidRPr="00E51268" w:rsidRDefault="00E51268" w:rsidP="00E51268">
      <w:pPr>
        <w:shd w:val="clear" w:color="auto" w:fill="FFFFFF" w:themeFill="background1"/>
        <w:tabs>
          <w:tab w:val="left" w:pos="9356"/>
        </w:tabs>
        <w:spacing w:before="56" w:after="0" w:line="240" w:lineRule="auto"/>
        <w:ind w:right="-2"/>
        <w:jc w:val="both"/>
        <w:rPr>
          <w:rFonts w:eastAsia="Times New Roman" w:cstheme="minorHAnsi"/>
          <w:lang w:eastAsia="el-GR"/>
        </w:rPr>
      </w:pPr>
    </w:p>
    <w:p w14:paraId="162800EF" w14:textId="77777777" w:rsidR="00E51268" w:rsidRPr="00E51268" w:rsidRDefault="00E51268" w:rsidP="00E51268">
      <w:pPr>
        <w:shd w:val="clear" w:color="auto" w:fill="FFFFFF" w:themeFill="background1"/>
        <w:tabs>
          <w:tab w:val="left" w:pos="9356"/>
        </w:tabs>
        <w:spacing w:before="56" w:after="0" w:line="240" w:lineRule="auto"/>
        <w:ind w:right="-2"/>
        <w:jc w:val="both"/>
        <w:rPr>
          <w:rFonts w:eastAsia="Times New Roman" w:cstheme="minorHAnsi"/>
          <w:i/>
          <w:iCs/>
          <w:lang w:eastAsia="el-GR"/>
        </w:rPr>
      </w:pPr>
      <w:r w:rsidRPr="00E51268">
        <w:rPr>
          <w:rFonts w:eastAsia="Times New Roman" w:cstheme="minorHAnsi"/>
          <w:i/>
          <w:iCs/>
          <w:lang w:eastAsia="el-GR"/>
        </w:rPr>
        <w:t>Στη Στήλη «ΑΠΑΙΤΗΣΗ», περιγράφονται αναλυτικά οι αντίστοιχοι τεχνικοί όροι, υποχρεώσεις ή επεξηγήσεις για τα οποία θα πρέπει να δοθούν αντίστοιχες απαντήσεις. Αν στη στήλη «ΥΠΟΧΡΕΩΣΗ» έχει συμπληρωθεί η λέξη «ΝΑΙ» ή ένας αριθμός (που σημαίνει υποχρεωτικό αριθμητικό μέγεθος της προδιαγραφής και απαιτεί συμμόρφωση) τότε η αντίστοιχη προδιαγραφή είναι υποχρεωτική για τον υποψήφιο Ανάδοχο, θεωρούμενη ως απαράβατος όρος σύμφωνα με την παρούσα Διακήρυξη. Προσφορές που δεν καλύπτουν πλήρως απαράβατους όρους απορρίπτονται ως απαράδεκτες.</w:t>
      </w:r>
    </w:p>
    <w:p w14:paraId="17B89862" w14:textId="77777777" w:rsidR="00E51268" w:rsidRPr="00E51268" w:rsidRDefault="00E51268" w:rsidP="00E51268">
      <w:pPr>
        <w:shd w:val="clear" w:color="auto" w:fill="FFFFFF" w:themeFill="background1"/>
        <w:tabs>
          <w:tab w:val="left" w:pos="9356"/>
        </w:tabs>
        <w:spacing w:before="122" w:after="0" w:line="240" w:lineRule="auto"/>
        <w:ind w:right="-2"/>
        <w:jc w:val="both"/>
        <w:rPr>
          <w:rFonts w:eastAsia="Times New Roman" w:cstheme="minorHAnsi"/>
          <w:i/>
          <w:iCs/>
          <w:lang w:eastAsia="el-GR"/>
        </w:rPr>
      </w:pPr>
      <w:r w:rsidRPr="00E51268">
        <w:rPr>
          <w:rFonts w:eastAsia="Times New Roman" w:cstheme="minorHAnsi"/>
          <w:i/>
          <w:iCs/>
          <w:lang w:eastAsia="el-GR"/>
        </w:rPr>
        <w:t>Στη στήλη «ΑΠΑΝΤΗΣΗ» σημειώνεται η απάντηση του Αναδόχου που έχει τη μορφή ΝΑΙ/ΟΧΙ εάν η αντίστοιχη προδιαγραφή πληρούνται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(ιδιαίτερα αν αυτή αποτελεί ελάχιστη).</w:t>
      </w:r>
    </w:p>
    <w:p w14:paraId="1FBAACFD" w14:textId="77777777" w:rsidR="00E51268" w:rsidRPr="00E51268" w:rsidRDefault="00E51268" w:rsidP="00E51268">
      <w:pPr>
        <w:shd w:val="clear" w:color="auto" w:fill="FFFFFF" w:themeFill="background1"/>
        <w:tabs>
          <w:tab w:val="left" w:pos="9356"/>
        </w:tabs>
        <w:spacing w:before="122" w:after="0" w:line="240" w:lineRule="auto"/>
        <w:ind w:right="-2"/>
        <w:jc w:val="both"/>
        <w:rPr>
          <w:rFonts w:eastAsia="Times New Roman" w:cstheme="minorHAnsi"/>
          <w:i/>
          <w:iCs/>
          <w:lang w:eastAsia="el-GR"/>
        </w:rPr>
      </w:pPr>
      <w:r w:rsidRPr="00E51268">
        <w:rPr>
          <w:rFonts w:eastAsia="Times New Roman" w:cstheme="minorHAnsi"/>
          <w:i/>
          <w:iCs/>
          <w:lang w:eastAsia="el-GR"/>
        </w:rPr>
        <w:t>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Στην αρχή του Παραρτήματος καταγράφεται αναλυτικός πίνακας των περιεχόμενων του.</w:t>
      </w:r>
    </w:p>
    <w:p w14:paraId="578B2107" w14:textId="77777777" w:rsidR="00E51268" w:rsidRPr="00E51268" w:rsidRDefault="00E51268" w:rsidP="00E51268">
      <w:pPr>
        <w:shd w:val="clear" w:color="auto" w:fill="FFFFFF" w:themeFill="background1"/>
        <w:tabs>
          <w:tab w:val="left" w:pos="9356"/>
        </w:tabs>
        <w:spacing w:before="122" w:after="0" w:line="240" w:lineRule="auto"/>
        <w:ind w:right="-2"/>
        <w:jc w:val="both"/>
        <w:rPr>
          <w:rFonts w:eastAsia="Times New Roman" w:cstheme="minorHAnsi"/>
          <w:i/>
          <w:iCs/>
          <w:lang w:eastAsia="el-GR"/>
        </w:rPr>
      </w:pPr>
      <w:r w:rsidRPr="00E51268">
        <w:rPr>
          <w:rFonts w:eastAsia="Times New Roman" w:cstheme="minorHAnsi"/>
          <w:i/>
          <w:iCs/>
          <w:lang w:eastAsia="el-GR"/>
        </w:rPr>
        <w:t>Είναι ιδιαίτερα επιθυμητή η πληρέστερη συμπλήρωση των παραπομπών, οι οποίες πρέπει να είναι κατά το δυνατόν συγκεκριμένες (π.χ. Τεχνικό Φυλλάδιο 3, Σελ. 4 Παράγραφος 4, κ.λπ.). Αντίστοιχα στο τεχνικό φυλλάδιο</w:t>
      </w:r>
      <w:r w:rsidRPr="00E51268">
        <w:rPr>
          <w:rFonts w:eastAsia="Times New Roman" w:cstheme="minorHAnsi"/>
          <w:i/>
          <w:iCs/>
          <w:spacing w:val="10"/>
          <w:lang w:eastAsia="el-GR"/>
        </w:rPr>
        <w:t xml:space="preserve"> </w:t>
      </w:r>
      <w:r w:rsidRPr="00E51268">
        <w:rPr>
          <w:rFonts w:eastAsia="Times New Roman" w:cstheme="minorHAnsi"/>
          <w:i/>
          <w:iCs/>
          <w:lang w:eastAsia="el-GR"/>
        </w:rPr>
        <w:t>ή</w:t>
      </w:r>
      <w:r w:rsidRPr="00E51268">
        <w:rPr>
          <w:rFonts w:eastAsia="Times New Roman" w:cstheme="minorHAnsi"/>
          <w:i/>
          <w:iCs/>
          <w:spacing w:val="10"/>
          <w:lang w:eastAsia="el-GR"/>
        </w:rPr>
        <w:t xml:space="preserve"> </w:t>
      </w:r>
      <w:r w:rsidRPr="00E51268">
        <w:rPr>
          <w:rFonts w:eastAsia="Times New Roman" w:cstheme="minorHAnsi"/>
          <w:i/>
          <w:iCs/>
          <w:lang w:eastAsia="el-GR"/>
        </w:rPr>
        <w:t>στη</w:t>
      </w:r>
      <w:r w:rsidRPr="00E51268">
        <w:rPr>
          <w:rFonts w:eastAsia="Times New Roman" w:cstheme="minorHAnsi"/>
          <w:i/>
          <w:iCs/>
          <w:spacing w:val="10"/>
          <w:lang w:eastAsia="el-GR"/>
        </w:rPr>
        <w:t xml:space="preserve"> </w:t>
      </w:r>
      <w:r w:rsidRPr="00E51268">
        <w:rPr>
          <w:rFonts w:eastAsia="Times New Roman" w:cstheme="minorHAnsi"/>
          <w:i/>
          <w:iCs/>
          <w:lang w:eastAsia="el-GR"/>
        </w:rPr>
        <w:t>σχετική</w:t>
      </w:r>
      <w:r w:rsidRPr="00E51268">
        <w:rPr>
          <w:rFonts w:eastAsia="Times New Roman" w:cstheme="minorHAnsi"/>
          <w:i/>
          <w:iCs/>
          <w:spacing w:val="10"/>
          <w:lang w:eastAsia="el-GR"/>
        </w:rPr>
        <w:t xml:space="preserve"> </w:t>
      </w:r>
      <w:r w:rsidRPr="00E51268">
        <w:rPr>
          <w:rFonts w:eastAsia="Times New Roman" w:cstheme="minorHAnsi"/>
          <w:i/>
          <w:iCs/>
          <w:lang w:eastAsia="el-GR"/>
        </w:rPr>
        <w:t>αναφορά,</w:t>
      </w:r>
      <w:r w:rsidRPr="00E51268">
        <w:rPr>
          <w:rFonts w:eastAsia="Times New Roman" w:cstheme="minorHAnsi"/>
          <w:i/>
          <w:iCs/>
          <w:spacing w:val="11"/>
          <w:lang w:eastAsia="el-GR"/>
        </w:rPr>
        <w:t xml:space="preserve"> </w:t>
      </w:r>
      <w:r w:rsidRPr="00E51268">
        <w:rPr>
          <w:rFonts w:eastAsia="Times New Roman" w:cstheme="minorHAnsi"/>
          <w:i/>
          <w:iCs/>
          <w:lang w:eastAsia="el-GR"/>
        </w:rPr>
        <w:t>μεθοδολογικό</w:t>
      </w:r>
      <w:r w:rsidRPr="00E51268">
        <w:rPr>
          <w:rFonts w:eastAsia="Times New Roman" w:cstheme="minorHAnsi"/>
          <w:i/>
          <w:iCs/>
          <w:spacing w:val="11"/>
          <w:lang w:eastAsia="el-GR"/>
        </w:rPr>
        <w:t xml:space="preserve"> </w:t>
      </w:r>
      <w:r w:rsidRPr="00E51268">
        <w:rPr>
          <w:rFonts w:eastAsia="Times New Roman" w:cstheme="minorHAnsi"/>
          <w:i/>
          <w:iCs/>
          <w:lang w:eastAsia="el-GR"/>
        </w:rPr>
        <w:t>εργαλείο,</w:t>
      </w:r>
      <w:r w:rsidRPr="00E51268">
        <w:rPr>
          <w:rFonts w:eastAsia="Times New Roman" w:cstheme="minorHAnsi"/>
          <w:i/>
          <w:iCs/>
          <w:spacing w:val="11"/>
          <w:lang w:eastAsia="el-GR"/>
        </w:rPr>
        <w:t xml:space="preserve"> </w:t>
      </w:r>
      <w:r w:rsidRPr="00E51268">
        <w:rPr>
          <w:rFonts w:eastAsia="Times New Roman" w:cstheme="minorHAnsi"/>
          <w:i/>
          <w:iCs/>
          <w:lang w:eastAsia="el-GR"/>
        </w:rPr>
        <w:t>τεχνική</w:t>
      </w:r>
      <w:r w:rsidRPr="00E51268">
        <w:rPr>
          <w:rFonts w:eastAsia="Times New Roman" w:cstheme="minorHAnsi"/>
          <w:i/>
          <w:iCs/>
          <w:spacing w:val="10"/>
          <w:lang w:eastAsia="el-GR"/>
        </w:rPr>
        <w:t xml:space="preserve"> </w:t>
      </w:r>
      <w:proofErr w:type="spellStart"/>
      <w:r w:rsidRPr="00E51268">
        <w:rPr>
          <w:rFonts w:eastAsia="Times New Roman" w:cstheme="minorHAnsi"/>
          <w:i/>
          <w:iCs/>
          <w:lang w:eastAsia="el-GR"/>
        </w:rPr>
        <w:t>κτλ</w:t>
      </w:r>
      <w:proofErr w:type="spellEnd"/>
      <w:r w:rsidRPr="00E51268">
        <w:rPr>
          <w:rFonts w:eastAsia="Times New Roman" w:cstheme="minorHAnsi"/>
          <w:i/>
          <w:iCs/>
          <w:spacing w:val="8"/>
          <w:lang w:eastAsia="el-GR"/>
        </w:rPr>
        <w:t xml:space="preserve"> </w:t>
      </w:r>
      <w:r w:rsidRPr="00E51268">
        <w:rPr>
          <w:rFonts w:eastAsia="Times New Roman" w:cstheme="minorHAnsi"/>
          <w:i/>
          <w:iCs/>
          <w:lang w:eastAsia="el-GR"/>
        </w:rPr>
        <w:t>θα</w:t>
      </w:r>
      <w:r w:rsidRPr="00E51268">
        <w:rPr>
          <w:rFonts w:eastAsia="Times New Roman" w:cstheme="minorHAnsi"/>
          <w:i/>
          <w:iCs/>
          <w:spacing w:val="11"/>
          <w:lang w:eastAsia="el-GR"/>
        </w:rPr>
        <w:t xml:space="preserve"> </w:t>
      </w:r>
      <w:r w:rsidRPr="00E51268">
        <w:rPr>
          <w:rFonts w:eastAsia="Times New Roman" w:cstheme="minorHAnsi"/>
          <w:i/>
          <w:iCs/>
          <w:lang w:eastAsia="el-GR"/>
        </w:rPr>
        <w:t>υπογραμμιστεί</w:t>
      </w:r>
      <w:r w:rsidRPr="00E51268">
        <w:rPr>
          <w:rFonts w:eastAsia="Times New Roman" w:cstheme="minorHAnsi"/>
          <w:i/>
          <w:iCs/>
          <w:spacing w:val="11"/>
          <w:lang w:eastAsia="el-GR"/>
        </w:rPr>
        <w:t xml:space="preserve"> </w:t>
      </w:r>
      <w:r w:rsidRPr="00E51268">
        <w:rPr>
          <w:rFonts w:eastAsia="Times New Roman" w:cstheme="minorHAnsi"/>
          <w:i/>
          <w:iCs/>
          <w:lang w:eastAsia="el-GR"/>
        </w:rPr>
        <w:t>το</w:t>
      </w:r>
      <w:r w:rsidRPr="00E51268">
        <w:rPr>
          <w:rFonts w:eastAsia="Times New Roman" w:cstheme="minorHAnsi"/>
          <w:i/>
          <w:iCs/>
          <w:spacing w:val="10"/>
          <w:lang w:eastAsia="el-GR"/>
        </w:rPr>
        <w:t xml:space="preserve"> </w:t>
      </w:r>
      <w:r w:rsidRPr="00E51268">
        <w:rPr>
          <w:rFonts w:eastAsia="Times New Roman" w:cstheme="minorHAnsi"/>
          <w:i/>
          <w:iCs/>
          <w:lang w:eastAsia="el-GR"/>
        </w:rPr>
        <w:t>σημείο</w:t>
      </w:r>
      <w:r w:rsidRPr="00E51268">
        <w:rPr>
          <w:rFonts w:eastAsia="Times New Roman" w:cstheme="minorHAnsi"/>
          <w:i/>
          <w:iCs/>
          <w:spacing w:val="11"/>
          <w:lang w:eastAsia="el-GR"/>
        </w:rPr>
        <w:t xml:space="preserve"> </w:t>
      </w:r>
      <w:r w:rsidRPr="00E51268">
        <w:rPr>
          <w:rFonts w:eastAsia="Times New Roman" w:cstheme="minorHAnsi"/>
          <w:i/>
          <w:iCs/>
          <w:lang w:eastAsia="el-GR"/>
        </w:rPr>
        <w:t xml:space="preserve">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w:t>
      </w:r>
      <w:proofErr w:type="spellStart"/>
      <w:r w:rsidRPr="00E51268">
        <w:rPr>
          <w:rFonts w:eastAsia="Times New Roman" w:cstheme="minorHAnsi"/>
          <w:i/>
          <w:iCs/>
          <w:lang w:eastAsia="el-GR"/>
        </w:rPr>
        <w:t>Προδ</w:t>
      </w:r>
      <w:proofErr w:type="spellEnd"/>
      <w:r w:rsidRPr="00E51268">
        <w:rPr>
          <w:rFonts w:eastAsia="Times New Roman" w:cstheme="minorHAnsi"/>
          <w:i/>
          <w:iCs/>
          <w:lang w:eastAsia="el-GR"/>
        </w:rPr>
        <w:t>. 4.18).</w:t>
      </w:r>
    </w:p>
    <w:p w14:paraId="0F7EEF73" w14:textId="77777777" w:rsidR="00E51268" w:rsidRPr="00E51268" w:rsidRDefault="00E51268" w:rsidP="00E51268">
      <w:pPr>
        <w:shd w:val="clear" w:color="auto" w:fill="FFFFFF" w:themeFill="background1"/>
        <w:spacing w:before="121" w:after="0" w:line="240" w:lineRule="auto"/>
        <w:ind w:right="-2"/>
        <w:jc w:val="both"/>
        <w:rPr>
          <w:rFonts w:eastAsia="Times New Roman" w:cstheme="minorHAnsi"/>
          <w:i/>
          <w:iCs/>
          <w:lang w:eastAsia="el-GR"/>
        </w:rPr>
      </w:pPr>
      <w:r w:rsidRPr="00E51268">
        <w:rPr>
          <w:rFonts w:eastAsia="Times New Roman" w:cstheme="minorHAnsi"/>
          <w:i/>
          <w:iCs/>
          <w:lang w:eastAsia="el-GR"/>
        </w:rPr>
        <w:t>Τονίζεται ότι είναι υποχρεωτική η απάντηση σε όλα τα σημεία των ΠΙΝΑΚΩΝ ΣΥΜΜΟΡΦΩΣΗΣ και η παροχή όλων των πληροφοριών που ζητούνται.</w:t>
      </w:r>
    </w:p>
    <w:p w14:paraId="13B4C374" w14:textId="77777777" w:rsidR="00E51268" w:rsidRPr="00E51268" w:rsidRDefault="00E51268" w:rsidP="00E51268">
      <w:pPr>
        <w:shd w:val="clear" w:color="auto" w:fill="FFFFFF" w:themeFill="background1"/>
        <w:spacing w:before="121" w:after="0" w:line="240" w:lineRule="auto"/>
        <w:jc w:val="both"/>
        <w:rPr>
          <w:rFonts w:eastAsia="Times New Roman" w:cstheme="minorHAnsi"/>
          <w:i/>
          <w:iCs/>
          <w:lang w:eastAsia="el-GR"/>
        </w:rPr>
      </w:pPr>
      <w:r w:rsidRPr="00E51268">
        <w:rPr>
          <w:rFonts w:eastAsia="Times New Roman" w:cstheme="minorHAnsi"/>
          <w:i/>
          <w:iCs/>
          <w:lang w:eastAsia="el-GR"/>
        </w:rPr>
        <w:t>Η αρμόδια Επιτροπή θα αξιολογήσει τα παρεχόμενα από τους υποψήφιους Αναδόχους στοιχεία κατά την αξιολόγηση των Τεχνικών Προσφορών.</w:t>
      </w:r>
    </w:p>
    <w:p w14:paraId="18BB0738" w14:textId="77777777" w:rsidR="00E51268" w:rsidRPr="00E51268" w:rsidRDefault="00E51268" w:rsidP="00E51268">
      <w:pPr>
        <w:shd w:val="clear" w:color="auto" w:fill="FFFFFF" w:themeFill="background1"/>
        <w:spacing w:before="121" w:line="240" w:lineRule="auto"/>
        <w:ind w:right="505"/>
        <w:jc w:val="both"/>
        <w:rPr>
          <w:rFonts w:eastAsia="Times New Roman" w:cstheme="minorHAnsi"/>
          <w:b/>
          <w:i/>
          <w:iCs/>
          <w:lang w:eastAsia="el-GR"/>
        </w:rPr>
      </w:pPr>
      <w:r w:rsidRPr="00E51268">
        <w:rPr>
          <w:rFonts w:eastAsia="Times New Roman" w:cstheme="minorHAnsi"/>
          <w:b/>
          <w:i/>
          <w:iCs/>
          <w:lang w:eastAsia="el-GR"/>
        </w:rPr>
        <w:t>Σε περίπτωση που δεν έχει συμπληρωθεί η στήλη «ΑΠΑΝΤΗΣΗ», για έστω και ένα από τους όρους στον πίνακα συμμόρφωσης, τότε θεωρείται ότι δεν υπάρχει απάντηση στο σχετικό όρο.</w:t>
      </w:r>
    </w:p>
    <w:p w14:paraId="5A10AD29" w14:textId="77777777" w:rsidR="00E51268" w:rsidRPr="00E51268" w:rsidRDefault="00E51268" w:rsidP="00E51268">
      <w:pPr>
        <w:shd w:val="clear" w:color="auto" w:fill="FFFFFF" w:themeFill="background1"/>
        <w:jc w:val="both"/>
        <w:rPr>
          <w:rFonts w:cstheme="minorHAnsi"/>
          <w:i/>
          <w:iCs/>
        </w:rPr>
      </w:pPr>
      <w:r w:rsidRPr="00E51268">
        <w:rPr>
          <w:rFonts w:cstheme="minorHAnsi"/>
          <w:i/>
          <w:iCs/>
        </w:rPr>
        <w:t>Ο υποψήφιος θα πρέπει να συμπληρώσει τους ακόλουθους πίνακες συμμόρφωσης με τις απαντήσεις του και τις παραπομπές στα επί μέρους σημεία σχετικής τεκμηρίωσης στην Τεχνική Προσφορά. Η μη συμπλήρωση των πινάκων και η μη κάλυψη των απαιτήσεων συνιστά ουσιώδη λόγο απόρριψης της προσφοράς.</w:t>
      </w:r>
    </w:p>
    <w:p w14:paraId="4CCFD21D" w14:textId="77777777" w:rsidR="00E51268" w:rsidRPr="00E51268" w:rsidRDefault="00E51268" w:rsidP="00E51268">
      <w:pPr>
        <w:shd w:val="clear" w:color="auto" w:fill="FFFFFF" w:themeFill="background1"/>
        <w:jc w:val="both"/>
        <w:rPr>
          <w:rFonts w:cstheme="minorHAnsi"/>
          <w:i/>
          <w:iCs/>
        </w:rPr>
      </w:pPr>
    </w:p>
    <w:p w14:paraId="5BBC82AB" w14:textId="77777777" w:rsidR="00E51268" w:rsidRPr="00E51268" w:rsidRDefault="00E51268" w:rsidP="00E51268">
      <w:pPr>
        <w:shd w:val="clear" w:color="auto" w:fill="FFFFFF" w:themeFill="background1"/>
        <w:jc w:val="both"/>
        <w:rPr>
          <w:rFonts w:cstheme="minorHAnsi"/>
        </w:rPr>
      </w:pPr>
    </w:p>
    <w:p w14:paraId="69EDB5AE" w14:textId="77777777" w:rsidR="00E51268" w:rsidRPr="00E51268" w:rsidRDefault="00E51268" w:rsidP="00E51268">
      <w:pPr>
        <w:shd w:val="clear" w:color="auto" w:fill="FFFFFF" w:themeFill="background1"/>
        <w:jc w:val="both"/>
        <w:rPr>
          <w:rFonts w:cstheme="minorHAnsi"/>
        </w:rPr>
      </w:pPr>
    </w:p>
    <w:p w14:paraId="5F5FD310" w14:textId="77777777" w:rsidR="00E51268" w:rsidRPr="00E51268" w:rsidRDefault="00E51268" w:rsidP="00E51268">
      <w:pPr>
        <w:shd w:val="clear" w:color="auto" w:fill="FFFFFF" w:themeFill="background1"/>
        <w:tabs>
          <w:tab w:val="left" w:pos="9356"/>
        </w:tabs>
        <w:spacing w:before="56" w:after="0" w:line="240" w:lineRule="auto"/>
        <w:ind w:right="-2"/>
        <w:jc w:val="both"/>
        <w:rPr>
          <w:rFonts w:eastAsia="Times New Roman" w:cstheme="minorHAnsi"/>
          <w:b/>
          <w:bCs/>
          <w:lang w:eastAsia="el-GR"/>
        </w:rPr>
      </w:pPr>
      <w:bookmarkStart w:id="1" w:name="_Hlk158627323"/>
      <w:r w:rsidRPr="00E51268">
        <w:rPr>
          <w:rFonts w:eastAsia="Times New Roman" w:cstheme="minorHAnsi"/>
          <w:b/>
          <w:bCs/>
          <w:lang w:eastAsia="el-GR"/>
        </w:rPr>
        <w:t>Τεχνική Προσφορά – Πίνακες συμμόρφωσης ανοικτού ηλεκτρονικού, κάτω των ορίων, διαγωνισμού σύναψης προμήθειας, εγκατάστασης και λειτουργίας συστήματος ηλεκτρονικής διαχείρισης εγγράφων, πρωτοκόλλου,  ψηφιακών υπογραφών και υποθέσεων (ΣΗΔΕ) για την κάλυψη των  αναγκών του Διεθνούς Πανεπιστημίου της Ελλάδος.</w:t>
      </w:r>
    </w:p>
    <w:p w14:paraId="7A30FA81" w14:textId="77777777" w:rsidR="00E51268" w:rsidRPr="00E51268" w:rsidRDefault="00E51268" w:rsidP="00E51268">
      <w:pPr>
        <w:shd w:val="clear" w:color="auto" w:fill="FFFFFF" w:themeFill="background1"/>
        <w:jc w:val="both"/>
        <w:rPr>
          <w:rFonts w:cstheme="minorHAnsi"/>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42"/>
        <w:gridCol w:w="7208"/>
      </w:tblGrid>
      <w:tr w:rsidR="00E51268" w:rsidRPr="00E51268" w14:paraId="46FB1A77" w14:textId="77777777" w:rsidTr="009C7F67">
        <w:tc>
          <w:tcPr>
            <w:tcW w:w="2093" w:type="dxa"/>
            <w:shd w:val="clear" w:color="auto" w:fill="auto"/>
          </w:tcPr>
          <w:p w14:paraId="44072412" w14:textId="77777777" w:rsidR="00E51268" w:rsidRPr="00E51268" w:rsidRDefault="00E51268" w:rsidP="00E51268">
            <w:pPr>
              <w:shd w:val="clear" w:color="auto" w:fill="FFFFFF" w:themeFill="background1"/>
              <w:suppressAutoHyphens/>
              <w:spacing w:after="120" w:line="240" w:lineRule="auto"/>
              <w:jc w:val="both"/>
              <w:rPr>
                <w:rFonts w:eastAsia="Times New Roman" w:cstheme="minorHAnsi"/>
                <w:lang w:eastAsia="ar-SA"/>
              </w:rPr>
            </w:pPr>
            <w:r w:rsidRPr="00E51268">
              <w:rPr>
                <w:rFonts w:eastAsia="Times New Roman" w:cstheme="minorHAnsi"/>
                <w:lang w:eastAsia="ar-SA"/>
              </w:rPr>
              <w:t>ΕΠΩΝΥΜΙΑ</w:t>
            </w:r>
          </w:p>
        </w:tc>
        <w:tc>
          <w:tcPr>
            <w:tcW w:w="7761" w:type="dxa"/>
            <w:shd w:val="clear" w:color="auto" w:fill="auto"/>
          </w:tcPr>
          <w:p w14:paraId="60FF8E18" w14:textId="77777777" w:rsidR="00E51268" w:rsidRPr="00E51268" w:rsidRDefault="00E51268" w:rsidP="00E51268">
            <w:pPr>
              <w:shd w:val="clear" w:color="auto" w:fill="FFFFFF" w:themeFill="background1"/>
              <w:suppressAutoHyphens/>
              <w:spacing w:after="120" w:line="240" w:lineRule="auto"/>
              <w:jc w:val="both"/>
              <w:rPr>
                <w:rFonts w:eastAsia="Times New Roman" w:cstheme="minorHAnsi"/>
                <w:lang w:eastAsia="ar-SA"/>
              </w:rPr>
            </w:pPr>
          </w:p>
        </w:tc>
      </w:tr>
      <w:tr w:rsidR="00E51268" w:rsidRPr="00E51268" w14:paraId="2DDFFEDB" w14:textId="77777777" w:rsidTr="009C7F67">
        <w:tc>
          <w:tcPr>
            <w:tcW w:w="2093" w:type="dxa"/>
            <w:shd w:val="clear" w:color="auto" w:fill="auto"/>
          </w:tcPr>
          <w:p w14:paraId="2A3328B7" w14:textId="77777777" w:rsidR="00E51268" w:rsidRPr="00E51268" w:rsidRDefault="00E51268" w:rsidP="00E51268">
            <w:pPr>
              <w:shd w:val="clear" w:color="auto" w:fill="FFFFFF" w:themeFill="background1"/>
              <w:suppressAutoHyphens/>
              <w:spacing w:after="120" w:line="240" w:lineRule="auto"/>
              <w:jc w:val="both"/>
              <w:rPr>
                <w:rFonts w:eastAsia="Times New Roman" w:cstheme="minorHAnsi"/>
                <w:lang w:eastAsia="ar-SA"/>
              </w:rPr>
            </w:pPr>
            <w:r w:rsidRPr="00E51268">
              <w:rPr>
                <w:rFonts w:eastAsia="Times New Roman" w:cstheme="minorHAnsi"/>
                <w:lang w:eastAsia="ar-SA"/>
              </w:rPr>
              <w:t>Α.Φ.Μ.</w:t>
            </w:r>
          </w:p>
        </w:tc>
        <w:tc>
          <w:tcPr>
            <w:tcW w:w="7761" w:type="dxa"/>
            <w:shd w:val="clear" w:color="auto" w:fill="auto"/>
          </w:tcPr>
          <w:p w14:paraId="07ADB406" w14:textId="77777777" w:rsidR="00E51268" w:rsidRPr="00E51268" w:rsidRDefault="00E51268" w:rsidP="00E51268">
            <w:pPr>
              <w:shd w:val="clear" w:color="auto" w:fill="FFFFFF" w:themeFill="background1"/>
              <w:suppressAutoHyphens/>
              <w:spacing w:after="120" w:line="240" w:lineRule="auto"/>
              <w:jc w:val="both"/>
              <w:rPr>
                <w:rFonts w:eastAsia="Times New Roman" w:cstheme="minorHAnsi"/>
                <w:lang w:eastAsia="ar-SA"/>
              </w:rPr>
            </w:pPr>
          </w:p>
        </w:tc>
      </w:tr>
      <w:tr w:rsidR="00E51268" w:rsidRPr="00E51268" w14:paraId="5FF57320" w14:textId="77777777" w:rsidTr="009C7F67">
        <w:tc>
          <w:tcPr>
            <w:tcW w:w="2093" w:type="dxa"/>
            <w:shd w:val="clear" w:color="auto" w:fill="auto"/>
          </w:tcPr>
          <w:p w14:paraId="0540E5A3" w14:textId="77777777" w:rsidR="00E51268" w:rsidRPr="00E51268" w:rsidRDefault="00E51268" w:rsidP="00E51268">
            <w:pPr>
              <w:shd w:val="clear" w:color="auto" w:fill="FFFFFF" w:themeFill="background1"/>
              <w:suppressAutoHyphens/>
              <w:spacing w:after="120" w:line="240" w:lineRule="auto"/>
              <w:jc w:val="both"/>
              <w:rPr>
                <w:rFonts w:eastAsia="Times New Roman" w:cstheme="minorHAnsi"/>
                <w:lang w:eastAsia="ar-SA"/>
              </w:rPr>
            </w:pPr>
            <w:r w:rsidRPr="00E51268">
              <w:rPr>
                <w:rFonts w:eastAsia="Times New Roman" w:cstheme="minorHAnsi"/>
                <w:lang w:eastAsia="ar-SA"/>
              </w:rPr>
              <w:t>ΔΙΕΥΘΥΝΣΗ – Τ.Κ.</w:t>
            </w:r>
          </w:p>
        </w:tc>
        <w:tc>
          <w:tcPr>
            <w:tcW w:w="7761" w:type="dxa"/>
            <w:shd w:val="clear" w:color="auto" w:fill="auto"/>
          </w:tcPr>
          <w:p w14:paraId="25B65C08" w14:textId="77777777" w:rsidR="00E51268" w:rsidRPr="00E51268" w:rsidRDefault="00E51268" w:rsidP="00E51268">
            <w:pPr>
              <w:shd w:val="clear" w:color="auto" w:fill="FFFFFF" w:themeFill="background1"/>
              <w:suppressAutoHyphens/>
              <w:spacing w:after="120" w:line="240" w:lineRule="auto"/>
              <w:jc w:val="both"/>
              <w:rPr>
                <w:rFonts w:eastAsia="Times New Roman" w:cstheme="minorHAnsi"/>
                <w:lang w:eastAsia="ar-SA"/>
              </w:rPr>
            </w:pPr>
          </w:p>
        </w:tc>
      </w:tr>
      <w:tr w:rsidR="00E51268" w:rsidRPr="00E51268" w14:paraId="7E5F501F" w14:textId="77777777" w:rsidTr="009C7F67">
        <w:tc>
          <w:tcPr>
            <w:tcW w:w="2093" w:type="dxa"/>
            <w:shd w:val="clear" w:color="auto" w:fill="auto"/>
          </w:tcPr>
          <w:p w14:paraId="664E72C2" w14:textId="77777777" w:rsidR="00E51268" w:rsidRPr="00E51268" w:rsidRDefault="00E51268" w:rsidP="00E51268">
            <w:pPr>
              <w:shd w:val="clear" w:color="auto" w:fill="FFFFFF" w:themeFill="background1"/>
              <w:suppressAutoHyphens/>
              <w:spacing w:after="120" w:line="240" w:lineRule="auto"/>
              <w:jc w:val="both"/>
              <w:rPr>
                <w:rFonts w:eastAsia="Times New Roman" w:cstheme="minorHAnsi"/>
                <w:lang w:eastAsia="ar-SA"/>
              </w:rPr>
            </w:pPr>
            <w:r w:rsidRPr="00E51268">
              <w:rPr>
                <w:rFonts w:eastAsia="Times New Roman" w:cstheme="minorHAnsi"/>
                <w:lang w:eastAsia="ar-SA"/>
              </w:rPr>
              <w:lastRenderedPageBreak/>
              <w:t>ΑΡΙΘΜΟΣ ΤΗΛΕΦΩΝΟΥ</w:t>
            </w:r>
          </w:p>
        </w:tc>
        <w:tc>
          <w:tcPr>
            <w:tcW w:w="7761" w:type="dxa"/>
            <w:shd w:val="clear" w:color="auto" w:fill="auto"/>
          </w:tcPr>
          <w:p w14:paraId="6A955809" w14:textId="77777777" w:rsidR="00E51268" w:rsidRPr="00E51268" w:rsidRDefault="00E51268" w:rsidP="00E51268">
            <w:pPr>
              <w:shd w:val="clear" w:color="auto" w:fill="FFFFFF" w:themeFill="background1"/>
              <w:suppressAutoHyphens/>
              <w:spacing w:after="120" w:line="240" w:lineRule="auto"/>
              <w:jc w:val="both"/>
              <w:rPr>
                <w:rFonts w:eastAsia="Times New Roman" w:cstheme="minorHAnsi"/>
                <w:lang w:eastAsia="ar-SA"/>
              </w:rPr>
            </w:pPr>
          </w:p>
        </w:tc>
      </w:tr>
      <w:tr w:rsidR="00E51268" w:rsidRPr="00E51268" w14:paraId="5D0DB750" w14:textId="77777777" w:rsidTr="009C7F67">
        <w:tc>
          <w:tcPr>
            <w:tcW w:w="2093" w:type="dxa"/>
            <w:shd w:val="clear" w:color="auto" w:fill="auto"/>
          </w:tcPr>
          <w:p w14:paraId="2991A2F5" w14:textId="77777777" w:rsidR="00E51268" w:rsidRPr="00E51268" w:rsidRDefault="00E51268" w:rsidP="00E51268">
            <w:pPr>
              <w:shd w:val="clear" w:color="auto" w:fill="FFFFFF" w:themeFill="background1"/>
              <w:suppressAutoHyphens/>
              <w:spacing w:after="120" w:line="240" w:lineRule="auto"/>
              <w:jc w:val="both"/>
              <w:rPr>
                <w:rFonts w:eastAsia="Times New Roman" w:cstheme="minorHAnsi"/>
                <w:lang w:eastAsia="ar-SA"/>
              </w:rPr>
            </w:pPr>
            <w:r w:rsidRPr="00E51268">
              <w:rPr>
                <w:rFonts w:eastAsia="Times New Roman" w:cstheme="minorHAnsi"/>
                <w:lang w:eastAsia="ar-SA" w:bidi="en-US"/>
              </w:rPr>
              <w:t>e</w:t>
            </w:r>
            <w:r w:rsidRPr="00E51268">
              <w:rPr>
                <w:rFonts w:eastAsia="Times New Roman" w:cstheme="minorHAnsi"/>
                <w:lang w:eastAsia="ar-SA"/>
              </w:rPr>
              <w:t>-</w:t>
            </w:r>
            <w:proofErr w:type="spellStart"/>
            <w:r w:rsidRPr="00E51268">
              <w:rPr>
                <w:rFonts w:eastAsia="Times New Roman" w:cstheme="minorHAnsi"/>
                <w:lang w:eastAsia="ar-SA" w:bidi="en-US"/>
              </w:rPr>
              <w:t>mail</w:t>
            </w:r>
            <w:proofErr w:type="spellEnd"/>
          </w:p>
        </w:tc>
        <w:tc>
          <w:tcPr>
            <w:tcW w:w="7761" w:type="dxa"/>
            <w:shd w:val="clear" w:color="auto" w:fill="auto"/>
          </w:tcPr>
          <w:p w14:paraId="532567D8" w14:textId="77777777" w:rsidR="00E51268" w:rsidRPr="00E51268" w:rsidRDefault="00E51268" w:rsidP="00E51268">
            <w:pPr>
              <w:shd w:val="clear" w:color="auto" w:fill="FFFFFF" w:themeFill="background1"/>
              <w:suppressAutoHyphens/>
              <w:spacing w:after="120" w:line="240" w:lineRule="auto"/>
              <w:jc w:val="both"/>
              <w:rPr>
                <w:rFonts w:eastAsia="Times New Roman" w:cstheme="minorHAnsi"/>
                <w:lang w:eastAsia="ar-SA"/>
              </w:rPr>
            </w:pPr>
          </w:p>
        </w:tc>
      </w:tr>
    </w:tbl>
    <w:p w14:paraId="723E5CD7" w14:textId="77777777" w:rsidR="00E51268" w:rsidRPr="00E51268" w:rsidRDefault="00E51268" w:rsidP="00E51268">
      <w:pPr>
        <w:widowControl w:val="0"/>
        <w:pBdr>
          <w:bottom w:val="single" w:sz="12" w:space="1" w:color="44546A" w:themeColor="text2"/>
        </w:pBdr>
        <w:shd w:val="clear" w:color="auto" w:fill="FFFFFF" w:themeFill="background1"/>
        <w:tabs>
          <w:tab w:val="left" w:pos="923"/>
          <w:tab w:val="left" w:pos="924"/>
        </w:tabs>
        <w:autoSpaceDE w:val="0"/>
        <w:autoSpaceDN w:val="0"/>
        <w:spacing w:before="240" w:after="80" w:line="240" w:lineRule="auto"/>
        <w:ind w:left="576" w:hanging="576"/>
        <w:jc w:val="both"/>
        <w:outlineLvl w:val="1"/>
        <w:rPr>
          <w:rFonts w:eastAsia="Arial" w:cstheme="minorHAnsi"/>
          <w:b/>
          <w:bCs/>
          <w:lang w:eastAsia="el-GR" w:bidi="el-GR"/>
        </w:rPr>
      </w:pPr>
      <w:bookmarkStart w:id="2" w:name="_Toc516046535"/>
      <w:bookmarkStart w:id="3" w:name="_Toc494144343"/>
      <w:bookmarkStart w:id="4" w:name="_Toc61860279"/>
      <w:bookmarkEnd w:id="1"/>
      <w:r w:rsidRPr="00E51268">
        <w:rPr>
          <w:rFonts w:eastAsia="Arial" w:cstheme="minorHAnsi"/>
          <w:b/>
          <w:bCs/>
          <w:lang w:eastAsia="el-GR" w:bidi="el-GR"/>
        </w:rPr>
        <w:t>ΠΣ1. Γενικές Απαιτήσεις Συστήματος</w:t>
      </w:r>
      <w:bookmarkEnd w:id="2"/>
      <w:bookmarkEnd w:id="3"/>
      <w:bookmarkEnd w:id="4"/>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731"/>
        <w:gridCol w:w="1261"/>
        <w:gridCol w:w="1171"/>
        <w:gridCol w:w="1489"/>
      </w:tblGrid>
      <w:tr w:rsidR="00E51268" w:rsidRPr="00E51268" w14:paraId="49502E3A" w14:textId="77777777" w:rsidTr="009C7F67">
        <w:trPr>
          <w:tblHeader/>
        </w:trPr>
        <w:tc>
          <w:tcPr>
            <w:tcW w:w="993" w:type="dxa"/>
            <w:tcBorders>
              <w:top w:val="single" w:sz="4" w:space="0" w:color="auto"/>
              <w:left w:val="single" w:sz="4" w:space="0" w:color="auto"/>
              <w:bottom w:val="single" w:sz="4" w:space="0" w:color="auto"/>
              <w:right w:val="single" w:sz="4" w:space="0" w:color="auto"/>
            </w:tcBorders>
            <w:shd w:val="clear" w:color="auto" w:fill="CCCCCC"/>
            <w:hideMark/>
          </w:tcPr>
          <w:p w14:paraId="5D7C89B5" w14:textId="77777777" w:rsidR="00E51268" w:rsidRPr="00E51268" w:rsidRDefault="00E51268" w:rsidP="00E51268">
            <w:pPr>
              <w:shd w:val="clear" w:color="auto" w:fill="FFFFFF" w:themeFill="background1"/>
              <w:rPr>
                <w:rFonts w:cstheme="minorHAnsi"/>
                <w:b/>
                <w:lang w:val="en-US"/>
              </w:rPr>
            </w:pPr>
            <w:r w:rsidRPr="00E51268">
              <w:rPr>
                <w:rFonts w:cstheme="minorHAnsi"/>
                <w:b/>
                <w:lang w:val="en-US"/>
              </w:rPr>
              <w:t>A/A</w:t>
            </w:r>
          </w:p>
        </w:tc>
        <w:tc>
          <w:tcPr>
            <w:tcW w:w="4731" w:type="dxa"/>
            <w:tcBorders>
              <w:top w:val="single" w:sz="4" w:space="0" w:color="auto"/>
              <w:left w:val="single" w:sz="4" w:space="0" w:color="auto"/>
              <w:bottom w:val="single" w:sz="4" w:space="0" w:color="auto"/>
              <w:right w:val="single" w:sz="4" w:space="0" w:color="auto"/>
            </w:tcBorders>
            <w:shd w:val="clear" w:color="auto" w:fill="CCCCCC"/>
            <w:hideMark/>
          </w:tcPr>
          <w:p w14:paraId="0DBBCA49" w14:textId="77777777" w:rsidR="00E51268" w:rsidRPr="00E51268" w:rsidRDefault="00E51268" w:rsidP="00E51268">
            <w:pPr>
              <w:shd w:val="clear" w:color="auto" w:fill="FFFFFF" w:themeFill="background1"/>
              <w:rPr>
                <w:rFonts w:cstheme="minorHAnsi"/>
                <w:b/>
                <w:lang w:val="en-US"/>
              </w:rPr>
            </w:pPr>
            <w:r w:rsidRPr="00E51268">
              <w:rPr>
                <w:rFonts w:cstheme="minorHAnsi"/>
                <w:b/>
                <w:lang w:val="en-US"/>
              </w:rPr>
              <w:t>ΑΠΑΙΤΗΣΗ</w:t>
            </w:r>
          </w:p>
        </w:tc>
        <w:tc>
          <w:tcPr>
            <w:tcW w:w="1261" w:type="dxa"/>
            <w:tcBorders>
              <w:top w:val="single" w:sz="4" w:space="0" w:color="auto"/>
              <w:left w:val="single" w:sz="4" w:space="0" w:color="auto"/>
              <w:bottom w:val="single" w:sz="4" w:space="0" w:color="auto"/>
              <w:right w:val="single" w:sz="4" w:space="0" w:color="auto"/>
            </w:tcBorders>
            <w:shd w:val="clear" w:color="auto" w:fill="CCCCCC"/>
            <w:hideMark/>
          </w:tcPr>
          <w:p w14:paraId="784C0AB6" w14:textId="77777777" w:rsidR="00E51268" w:rsidRPr="00E51268" w:rsidRDefault="00E51268" w:rsidP="00E51268">
            <w:pPr>
              <w:shd w:val="clear" w:color="auto" w:fill="FFFFFF" w:themeFill="background1"/>
              <w:rPr>
                <w:rFonts w:cstheme="minorHAnsi"/>
                <w:b/>
                <w:lang w:val="en-US"/>
              </w:rPr>
            </w:pPr>
            <w:r w:rsidRPr="00E51268">
              <w:rPr>
                <w:rFonts w:cstheme="minorHAnsi"/>
                <w:b/>
                <w:lang w:val="en-US"/>
              </w:rPr>
              <w:t>ΥΠΟΧΡΕΩΣΗ</w:t>
            </w:r>
          </w:p>
        </w:tc>
        <w:tc>
          <w:tcPr>
            <w:tcW w:w="1171" w:type="dxa"/>
            <w:tcBorders>
              <w:top w:val="single" w:sz="4" w:space="0" w:color="auto"/>
              <w:left w:val="single" w:sz="4" w:space="0" w:color="auto"/>
              <w:bottom w:val="single" w:sz="4" w:space="0" w:color="auto"/>
              <w:right w:val="single" w:sz="4" w:space="0" w:color="auto"/>
            </w:tcBorders>
            <w:shd w:val="clear" w:color="auto" w:fill="CCCCCC"/>
            <w:hideMark/>
          </w:tcPr>
          <w:p w14:paraId="1843F12A" w14:textId="77777777" w:rsidR="00E51268" w:rsidRPr="00E51268" w:rsidRDefault="00E51268" w:rsidP="00E51268">
            <w:pPr>
              <w:shd w:val="clear" w:color="auto" w:fill="FFFFFF" w:themeFill="background1"/>
              <w:rPr>
                <w:rFonts w:cstheme="minorHAnsi"/>
                <w:b/>
                <w:lang w:val="en-US"/>
              </w:rPr>
            </w:pPr>
            <w:r w:rsidRPr="00E51268">
              <w:rPr>
                <w:rFonts w:cstheme="minorHAnsi"/>
                <w:b/>
                <w:lang w:val="en-US"/>
              </w:rPr>
              <w:t>ΑΠΑΝΤΗΣΗ</w:t>
            </w:r>
          </w:p>
        </w:tc>
        <w:tc>
          <w:tcPr>
            <w:tcW w:w="1489" w:type="dxa"/>
            <w:tcBorders>
              <w:top w:val="single" w:sz="4" w:space="0" w:color="auto"/>
              <w:left w:val="single" w:sz="4" w:space="0" w:color="auto"/>
              <w:bottom w:val="single" w:sz="4" w:space="0" w:color="auto"/>
              <w:right w:val="single" w:sz="4" w:space="0" w:color="auto"/>
            </w:tcBorders>
            <w:shd w:val="clear" w:color="auto" w:fill="CCCCCC"/>
            <w:hideMark/>
          </w:tcPr>
          <w:p w14:paraId="01879448" w14:textId="77777777" w:rsidR="00E51268" w:rsidRPr="00E51268" w:rsidRDefault="00E51268" w:rsidP="00E51268">
            <w:pPr>
              <w:shd w:val="clear" w:color="auto" w:fill="FFFFFF" w:themeFill="background1"/>
              <w:rPr>
                <w:rFonts w:cstheme="minorHAnsi"/>
                <w:b/>
                <w:lang w:val="en-US"/>
              </w:rPr>
            </w:pPr>
            <w:r w:rsidRPr="00E51268">
              <w:rPr>
                <w:rFonts w:cstheme="minorHAnsi"/>
                <w:b/>
                <w:lang w:val="en-US"/>
              </w:rPr>
              <w:t>ΠΑΡΑΠΟΜΠΗ ΤΕΚΜΗΡΙΩΣΗΣ</w:t>
            </w:r>
          </w:p>
        </w:tc>
      </w:tr>
      <w:tr w:rsidR="00E51268" w:rsidRPr="00E51268" w14:paraId="31B06555" w14:textId="77777777" w:rsidTr="009C7F67">
        <w:tc>
          <w:tcPr>
            <w:tcW w:w="993" w:type="dxa"/>
            <w:tcBorders>
              <w:top w:val="single" w:sz="4" w:space="0" w:color="auto"/>
              <w:left w:val="single" w:sz="4" w:space="0" w:color="auto"/>
              <w:bottom w:val="single" w:sz="4" w:space="0" w:color="auto"/>
              <w:right w:val="single" w:sz="4" w:space="0" w:color="auto"/>
            </w:tcBorders>
          </w:tcPr>
          <w:p w14:paraId="240A3706" w14:textId="77777777" w:rsidR="00E51268" w:rsidRPr="00E51268" w:rsidRDefault="00E51268" w:rsidP="00E51268">
            <w:pPr>
              <w:numPr>
                <w:ilvl w:val="0"/>
                <w:numId w:val="35"/>
              </w:numPr>
              <w:shd w:val="clear" w:color="auto" w:fill="FFFFFF" w:themeFill="background1"/>
              <w:suppressAutoHyphens/>
              <w:spacing w:after="200" w:line="276" w:lineRule="auto"/>
              <w:contextualSpacing/>
              <w:jc w:val="both"/>
              <w:rPr>
                <w:rFonts w:cstheme="minorHAnsi"/>
                <w:lang w:val="en-US"/>
              </w:rPr>
            </w:pPr>
          </w:p>
        </w:tc>
        <w:tc>
          <w:tcPr>
            <w:tcW w:w="4731" w:type="dxa"/>
            <w:tcBorders>
              <w:top w:val="single" w:sz="4" w:space="0" w:color="auto"/>
              <w:left w:val="single" w:sz="4" w:space="0" w:color="auto"/>
              <w:bottom w:val="single" w:sz="4" w:space="0" w:color="auto"/>
              <w:right w:val="single" w:sz="4" w:space="0" w:color="auto"/>
            </w:tcBorders>
            <w:hideMark/>
          </w:tcPr>
          <w:p w14:paraId="36ED98DA" w14:textId="77777777" w:rsidR="00E51268" w:rsidRPr="00E51268" w:rsidRDefault="00E51268" w:rsidP="00E51268">
            <w:pPr>
              <w:shd w:val="clear" w:color="auto" w:fill="FFFFFF" w:themeFill="background1"/>
              <w:rPr>
                <w:rFonts w:cstheme="minorHAnsi"/>
              </w:rPr>
            </w:pPr>
            <w:r w:rsidRPr="00E51268">
              <w:rPr>
                <w:rFonts w:cstheme="minorHAnsi"/>
              </w:rPr>
              <w:t>Το Σύστημα υποστηρίζει την πλήρη και καθολική υιοθέτηση όλων των κανόνων, των τρόπων και διαδικασιών διαχείρισης, οργάνωσης και διακίνησης εγγράφων που καθορίζονται από τον ΚΕΔΥ και αφορούν ειδικότερα:</w:t>
            </w:r>
          </w:p>
          <w:p w14:paraId="540DBB76" w14:textId="77777777" w:rsidR="00E51268" w:rsidRPr="00E51268" w:rsidRDefault="00E51268" w:rsidP="00E51268">
            <w:pPr>
              <w:numPr>
                <w:ilvl w:val="0"/>
                <w:numId w:val="7"/>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 xml:space="preserve">Στη διακίνηση και υπογραφή εγγράφου (σχέδιο) από τον εισηγητή προς την ιεραρχία και τη συλλογή προσυπογραφών / </w:t>
            </w:r>
            <w:proofErr w:type="spellStart"/>
            <w:r w:rsidRPr="00E51268">
              <w:rPr>
                <w:rFonts w:cstheme="minorHAnsi"/>
              </w:rPr>
              <w:t>συνυπογραφών</w:t>
            </w:r>
            <w:proofErr w:type="spellEnd"/>
            <w:r w:rsidRPr="00E51268">
              <w:rPr>
                <w:rFonts w:cstheme="minorHAnsi"/>
              </w:rPr>
              <w:t xml:space="preserve"> σε «σφραγίδα προσυπογραφών» ορατή εντός του εγγράφου </w:t>
            </w:r>
          </w:p>
          <w:p w14:paraId="2DDD76A9" w14:textId="77777777" w:rsidR="00E51268" w:rsidRPr="00E51268" w:rsidRDefault="00E51268" w:rsidP="00E51268">
            <w:pPr>
              <w:numPr>
                <w:ilvl w:val="0"/>
                <w:numId w:val="7"/>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 xml:space="preserve">Στη διακίνηση εισερχόμενου εγγράφου από Κεντρικό Πρωτόκολλο ή από άλλο σημείο εισόδου στο φορέα προς Διευθύνσεις / Τμήματα </w:t>
            </w:r>
          </w:p>
          <w:p w14:paraId="241DEE3D" w14:textId="77777777" w:rsidR="00E51268" w:rsidRPr="00E51268" w:rsidRDefault="00E51268" w:rsidP="00E51268">
            <w:pPr>
              <w:numPr>
                <w:ilvl w:val="0"/>
                <w:numId w:val="7"/>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 xml:space="preserve">Στη χρέωση εγγράφου από προϊστάμενο υπηρεσίας σε υπάλληλο/ χειριστή με δυνατότητα προσθήκης σχολίων – παρατηρήσεων </w:t>
            </w:r>
          </w:p>
          <w:p w14:paraId="2B496085" w14:textId="77777777" w:rsidR="00E51268" w:rsidRPr="00E51268" w:rsidRDefault="00E51268" w:rsidP="00E51268">
            <w:pPr>
              <w:numPr>
                <w:ilvl w:val="0"/>
                <w:numId w:val="7"/>
              </w:numPr>
              <w:shd w:val="clear" w:color="auto" w:fill="FFFFFF" w:themeFill="background1"/>
              <w:tabs>
                <w:tab w:val="left" w:pos="720"/>
              </w:tabs>
              <w:suppressAutoHyphens/>
              <w:spacing w:after="200" w:line="276" w:lineRule="auto"/>
              <w:contextualSpacing/>
              <w:jc w:val="both"/>
              <w:rPr>
                <w:rFonts w:cstheme="minorHAnsi"/>
                <w:lang w:val="en-US"/>
              </w:rPr>
            </w:pPr>
            <w:r w:rsidRPr="00E51268">
              <w:rPr>
                <w:rFonts w:cstheme="minorHAnsi"/>
                <w:lang w:val="en-US"/>
              </w:rPr>
              <w:t xml:space="preserve">Στη </w:t>
            </w:r>
            <w:proofErr w:type="spellStart"/>
            <w:r w:rsidRPr="00E51268">
              <w:rPr>
                <w:rFonts w:cstheme="minorHAnsi"/>
                <w:lang w:val="en-US"/>
              </w:rPr>
              <w:t>διεκ</w:t>
            </w:r>
            <w:proofErr w:type="spellEnd"/>
            <w:r w:rsidRPr="00E51268">
              <w:rPr>
                <w:rFonts w:cstheme="minorHAnsi"/>
                <w:lang w:val="en-US"/>
              </w:rPr>
              <w:t xml:space="preserve">περαίωση </w:t>
            </w:r>
            <w:proofErr w:type="spellStart"/>
            <w:r w:rsidRPr="00E51268">
              <w:rPr>
                <w:rFonts w:cstheme="minorHAnsi"/>
                <w:lang w:val="en-US"/>
              </w:rPr>
              <w:t>εξερχόμενου</w:t>
            </w:r>
            <w:proofErr w:type="spellEnd"/>
            <w:r w:rsidRPr="00E51268">
              <w:rPr>
                <w:rFonts w:cstheme="minorHAnsi"/>
                <w:lang w:val="en-US"/>
              </w:rPr>
              <w:t xml:space="preserve"> </w:t>
            </w:r>
            <w:proofErr w:type="spellStart"/>
            <w:r w:rsidRPr="00E51268">
              <w:rPr>
                <w:rFonts w:cstheme="minorHAnsi"/>
                <w:lang w:val="en-US"/>
              </w:rPr>
              <w:t>εγγράφου</w:t>
            </w:r>
            <w:proofErr w:type="spellEnd"/>
          </w:p>
          <w:p w14:paraId="3908974C" w14:textId="77777777" w:rsidR="00E51268" w:rsidRPr="00E51268" w:rsidRDefault="00E51268" w:rsidP="00E51268">
            <w:pPr>
              <w:numPr>
                <w:ilvl w:val="0"/>
                <w:numId w:val="7"/>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 xml:space="preserve">Στην υποστήριξη όλων των τύπων εγγράφων και </w:t>
            </w:r>
            <w:proofErr w:type="spellStart"/>
            <w:r w:rsidRPr="00E51268">
              <w:rPr>
                <w:rFonts w:cstheme="minorHAnsi"/>
              </w:rPr>
              <w:t>μεταδεδομένων</w:t>
            </w:r>
            <w:proofErr w:type="spellEnd"/>
            <w:r w:rsidRPr="00E51268">
              <w:rPr>
                <w:rFonts w:cstheme="minorHAnsi"/>
              </w:rPr>
              <w:t xml:space="preserve"> που ορίζονται στον ΚΕΔΥ</w:t>
            </w:r>
          </w:p>
        </w:tc>
        <w:tc>
          <w:tcPr>
            <w:tcW w:w="1261" w:type="dxa"/>
            <w:tcBorders>
              <w:top w:val="single" w:sz="4" w:space="0" w:color="auto"/>
              <w:left w:val="single" w:sz="4" w:space="0" w:color="auto"/>
              <w:bottom w:val="single" w:sz="4" w:space="0" w:color="auto"/>
              <w:right w:val="single" w:sz="4" w:space="0" w:color="auto"/>
            </w:tcBorders>
            <w:hideMark/>
          </w:tcPr>
          <w:p w14:paraId="19A1154E"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171" w:type="dxa"/>
            <w:tcBorders>
              <w:top w:val="single" w:sz="4" w:space="0" w:color="auto"/>
              <w:left w:val="single" w:sz="4" w:space="0" w:color="auto"/>
              <w:bottom w:val="single" w:sz="4" w:space="0" w:color="auto"/>
              <w:right w:val="single" w:sz="4" w:space="0" w:color="auto"/>
            </w:tcBorders>
            <w:vAlign w:val="center"/>
          </w:tcPr>
          <w:p w14:paraId="53BB0AE1" w14:textId="77777777" w:rsidR="00E51268" w:rsidRPr="00E51268" w:rsidRDefault="00E51268" w:rsidP="00E51268">
            <w:pPr>
              <w:shd w:val="clear" w:color="auto" w:fill="FFFFFF" w:themeFill="background1"/>
              <w:rPr>
                <w:rFonts w:cstheme="minorHAnsi"/>
                <w:lang w:val="en-US"/>
              </w:rPr>
            </w:pPr>
          </w:p>
        </w:tc>
        <w:tc>
          <w:tcPr>
            <w:tcW w:w="1489" w:type="dxa"/>
            <w:tcBorders>
              <w:top w:val="single" w:sz="4" w:space="0" w:color="auto"/>
              <w:left w:val="single" w:sz="4" w:space="0" w:color="auto"/>
              <w:bottom w:val="single" w:sz="4" w:space="0" w:color="auto"/>
              <w:right w:val="single" w:sz="4" w:space="0" w:color="auto"/>
            </w:tcBorders>
            <w:vAlign w:val="center"/>
          </w:tcPr>
          <w:p w14:paraId="499D46C2" w14:textId="77777777" w:rsidR="00E51268" w:rsidRPr="00E51268" w:rsidRDefault="00E51268" w:rsidP="00E51268">
            <w:pPr>
              <w:shd w:val="clear" w:color="auto" w:fill="FFFFFF" w:themeFill="background1"/>
              <w:rPr>
                <w:rFonts w:cstheme="minorHAnsi"/>
                <w:lang w:val="en-US"/>
              </w:rPr>
            </w:pPr>
          </w:p>
        </w:tc>
      </w:tr>
      <w:tr w:rsidR="00E51268" w:rsidRPr="00E51268" w14:paraId="746D00EF" w14:textId="77777777" w:rsidTr="009C7F67">
        <w:trPr>
          <w:trHeight w:val="2024"/>
        </w:trPr>
        <w:tc>
          <w:tcPr>
            <w:tcW w:w="993" w:type="dxa"/>
            <w:tcBorders>
              <w:top w:val="single" w:sz="4" w:space="0" w:color="auto"/>
              <w:left w:val="single" w:sz="4" w:space="0" w:color="auto"/>
              <w:bottom w:val="single" w:sz="4" w:space="0" w:color="auto"/>
              <w:right w:val="single" w:sz="4" w:space="0" w:color="auto"/>
            </w:tcBorders>
          </w:tcPr>
          <w:p w14:paraId="572C3416" w14:textId="77777777" w:rsidR="00E51268" w:rsidRPr="00E51268" w:rsidRDefault="00E51268" w:rsidP="00E51268">
            <w:pPr>
              <w:numPr>
                <w:ilvl w:val="0"/>
                <w:numId w:val="35"/>
              </w:numPr>
              <w:shd w:val="clear" w:color="auto" w:fill="FFFFFF" w:themeFill="background1"/>
              <w:suppressAutoHyphens/>
              <w:spacing w:after="200" w:line="276" w:lineRule="auto"/>
              <w:contextualSpacing/>
              <w:jc w:val="both"/>
              <w:rPr>
                <w:rFonts w:cstheme="minorHAnsi"/>
                <w:lang w:val="en-US"/>
              </w:rPr>
            </w:pPr>
          </w:p>
        </w:tc>
        <w:tc>
          <w:tcPr>
            <w:tcW w:w="4731" w:type="dxa"/>
            <w:tcBorders>
              <w:top w:val="single" w:sz="4" w:space="0" w:color="auto"/>
              <w:left w:val="single" w:sz="4" w:space="0" w:color="auto"/>
              <w:bottom w:val="single" w:sz="4" w:space="0" w:color="auto"/>
              <w:right w:val="single" w:sz="4" w:space="0" w:color="auto"/>
            </w:tcBorders>
            <w:hideMark/>
          </w:tcPr>
          <w:p w14:paraId="55D71166" w14:textId="77777777" w:rsidR="00E51268" w:rsidRPr="00E51268" w:rsidRDefault="00E51268" w:rsidP="00E51268">
            <w:pPr>
              <w:shd w:val="clear" w:color="auto" w:fill="FFFFFF" w:themeFill="background1"/>
              <w:spacing w:after="0" w:line="240" w:lineRule="auto"/>
              <w:rPr>
                <w:rFonts w:cstheme="minorHAnsi"/>
              </w:rPr>
            </w:pPr>
            <w:r w:rsidRPr="00E51268">
              <w:rPr>
                <w:rFonts w:cstheme="minorHAnsi"/>
              </w:rPr>
              <w:t>Το Σύστημα θα πρέπει να είναι συμβατό με την εθνική και ευρωπαϊκή νομοθεσία και το κανονιστικό πλαίσιο για το ηλεκτρονικό έγγραφο (</w:t>
            </w:r>
            <w:r w:rsidRPr="00E51268">
              <w:rPr>
                <w:rFonts w:cstheme="minorHAnsi"/>
                <w:lang w:val="en-US"/>
              </w:rPr>
              <w:t>N</w:t>
            </w:r>
            <w:r w:rsidRPr="00E51268">
              <w:rPr>
                <w:rFonts w:cstheme="minorHAnsi"/>
              </w:rPr>
              <w:t xml:space="preserve">.4727/2020, Ελληνικό πλαίσιο Παροχής Υπηρεσιών Ηλεκτρονικής Διακυβέρνησης, ΠΔ 25/2014, </w:t>
            </w:r>
            <w:sdt>
              <w:sdtPr>
                <w:rPr>
                  <w:rFonts w:cstheme="minorHAnsi"/>
                  <w:lang w:val="en-US"/>
                </w:rPr>
                <w:tag w:val="goog_rdk_13"/>
                <w:id w:val="-2100168153"/>
              </w:sdtPr>
              <w:sdtContent/>
            </w:sdt>
            <w:r w:rsidRPr="00E51268">
              <w:rPr>
                <w:rFonts w:cstheme="minorHAnsi"/>
                <w:lang w:val="en-US"/>
              </w:rPr>
              <w:t>N</w:t>
            </w:r>
            <w:r w:rsidRPr="00E51268">
              <w:rPr>
                <w:rFonts w:cstheme="minorHAnsi"/>
              </w:rPr>
              <w:t xml:space="preserve">4412/2016 – ηλεκτρονικός φάκελος σύμβασης) </w:t>
            </w:r>
          </w:p>
        </w:tc>
        <w:tc>
          <w:tcPr>
            <w:tcW w:w="1261" w:type="dxa"/>
            <w:tcBorders>
              <w:top w:val="single" w:sz="4" w:space="0" w:color="auto"/>
              <w:left w:val="single" w:sz="4" w:space="0" w:color="auto"/>
              <w:bottom w:val="single" w:sz="4" w:space="0" w:color="auto"/>
              <w:right w:val="single" w:sz="4" w:space="0" w:color="auto"/>
            </w:tcBorders>
            <w:hideMark/>
          </w:tcPr>
          <w:p w14:paraId="36C354FD"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171" w:type="dxa"/>
            <w:tcBorders>
              <w:top w:val="single" w:sz="4" w:space="0" w:color="auto"/>
              <w:left w:val="single" w:sz="4" w:space="0" w:color="auto"/>
              <w:bottom w:val="single" w:sz="4" w:space="0" w:color="auto"/>
              <w:right w:val="single" w:sz="4" w:space="0" w:color="auto"/>
            </w:tcBorders>
            <w:vAlign w:val="center"/>
          </w:tcPr>
          <w:p w14:paraId="7EA04D11" w14:textId="77777777" w:rsidR="00E51268" w:rsidRPr="00E51268" w:rsidRDefault="00E51268" w:rsidP="00E51268">
            <w:pPr>
              <w:shd w:val="clear" w:color="auto" w:fill="FFFFFF" w:themeFill="background1"/>
              <w:rPr>
                <w:rFonts w:cstheme="minorHAnsi"/>
                <w:lang w:val="en-US"/>
              </w:rPr>
            </w:pPr>
          </w:p>
        </w:tc>
        <w:tc>
          <w:tcPr>
            <w:tcW w:w="1489" w:type="dxa"/>
            <w:tcBorders>
              <w:top w:val="single" w:sz="4" w:space="0" w:color="auto"/>
              <w:left w:val="single" w:sz="4" w:space="0" w:color="auto"/>
              <w:bottom w:val="single" w:sz="4" w:space="0" w:color="auto"/>
              <w:right w:val="single" w:sz="4" w:space="0" w:color="auto"/>
            </w:tcBorders>
            <w:vAlign w:val="center"/>
          </w:tcPr>
          <w:p w14:paraId="66B9793D" w14:textId="77777777" w:rsidR="00E51268" w:rsidRPr="00E51268" w:rsidRDefault="00E51268" w:rsidP="00E51268">
            <w:pPr>
              <w:shd w:val="clear" w:color="auto" w:fill="FFFFFF" w:themeFill="background1"/>
              <w:rPr>
                <w:rFonts w:cstheme="minorHAnsi"/>
                <w:lang w:val="en-US"/>
              </w:rPr>
            </w:pPr>
          </w:p>
        </w:tc>
      </w:tr>
      <w:tr w:rsidR="00E51268" w:rsidRPr="00E51268" w14:paraId="3BFA5FFA" w14:textId="77777777" w:rsidTr="009C7F67">
        <w:tc>
          <w:tcPr>
            <w:tcW w:w="993" w:type="dxa"/>
            <w:tcBorders>
              <w:top w:val="single" w:sz="4" w:space="0" w:color="auto"/>
              <w:left w:val="single" w:sz="4" w:space="0" w:color="auto"/>
              <w:bottom w:val="single" w:sz="4" w:space="0" w:color="auto"/>
              <w:right w:val="single" w:sz="4" w:space="0" w:color="auto"/>
            </w:tcBorders>
          </w:tcPr>
          <w:p w14:paraId="14C9C09F" w14:textId="77777777" w:rsidR="00E51268" w:rsidRPr="00E51268" w:rsidRDefault="00E51268" w:rsidP="00E51268">
            <w:pPr>
              <w:numPr>
                <w:ilvl w:val="0"/>
                <w:numId w:val="35"/>
              </w:numPr>
              <w:shd w:val="clear" w:color="auto" w:fill="FFFFFF" w:themeFill="background1"/>
              <w:suppressAutoHyphens/>
              <w:spacing w:after="200" w:line="276" w:lineRule="auto"/>
              <w:contextualSpacing/>
              <w:jc w:val="both"/>
              <w:rPr>
                <w:rFonts w:cstheme="minorHAnsi"/>
                <w:lang w:val="en-US"/>
              </w:rPr>
            </w:pPr>
          </w:p>
        </w:tc>
        <w:tc>
          <w:tcPr>
            <w:tcW w:w="4731" w:type="dxa"/>
            <w:tcBorders>
              <w:top w:val="single" w:sz="4" w:space="0" w:color="auto"/>
              <w:left w:val="single" w:sz="4" w:space="0" w:color="auto"/>
              <w:bottom w:val="single" w:sz="4" w:space="0" w:color="auto"/>
              <w:right w:val="single" w:sz="4" w:space="0" w:color="auto"/>
            </w:tcBorders>
            <w:hideMark/>
          </w:tcPr>
          <w:p w14:paraId="1AEF478A" w14:textId="77777777" w:rsidR="00E51268" w:rsidRPr="00E51268" w:rsidRDefault="00E51268" w:rsidP="00E51268">
            <w:pPr>
              <w:shd w:val="clear" w:color="auto" w:fill="FFFFFF" w:themeFill="background1"/>
              <w:spacing w:after="0" w:line="240" w:lineRule="auto"/>
              <w:rPr>
                <w:rFonts w:cstheme="minorHAnsi"/>
              </w:rPr>
            </w:pPr>
            <w:r w:rsidRPr="00E51268">
              <w:rPr>
                <w:rFonts w:cstheme="minorHAnsi"/>
              </w:rPr>
              <w:t xml:space="preserve">Το Σύστημα θα πρέπει να είναι συμβατό με την εθνική και ευρωπαϊκή νομοθεσία, το κανονιστικό πλαίσιο και τα τεχνολογικά πρότυπα για την υιοθέτηση της απλής και της εγκεκριμένης ψηφιακής υπογραφής (πρότυπα </w:t>
            </w:r>
            <w:r w:rsidRPr="00E51268">
              <w:rPr>
                <w:rFonts w:cstheme="minorHAnsi"/>
                <w:lang w:val="en-US"/>
              </w:rPr>
              <w:t>M</w:t>
            </w:r>
            <w:r w:rsidRPr="00E51268">
              <w:rPr>
                <w:rFonts w:cstheme="minorHAnsi"/>
              </w:rPr>
              <w:t xml:space="preserve">/460 2009, </w:t>
            </w:r>
            <w:proofErr w:type="spellStart"/>
            <w:r w:rsidRPr="00E51268">
              <w:rPr>
                <w:rFonts w:cstheme="minorHAnsi"/>
                <w:lang w:val="en-US"/>
              </w:rPr>
              <w:t>eIDAS</w:t>
            </w:r>
            <w:proofErr w:type="spellEnd"/>
            <w:r w:rsidRPr="00E51268">
              <w:rPr>
                <w:rFonts w:cstheme="minorHAnsi"/>
              </w:rPr>
              <w:t xml:space="preserve"> </w:t>
            </w:r>
            <w:r w:rsidRPr="00E51268">
              <w:rPr>
                <w:rFonts w:cstheme="minorHAnsi"/>
                <w:lang w:val="en-US"/>
              </w:rPr>
              <w:t>regulation</w:t>
            </w:r>
            <w:r w:rsidRPr="00E51268">
              <w:rPr>
                <w:rFonts w:cstheme="minorHAnsi"/>
              </w:rPr>
              <w:t xml:space="preserve"> 910/2014, ΠΔ25/2014, </w:t>
            </w:r>
            <w:r w:rsidRPr="00E51268">
              <w:rPr>
                <w:rFonts w:cstheme="minorHAnsi"/>
                <w:lang w:val="en-US"/>
              </w:rPr>
              <w:t>ISO</w:t>
            </w:r>
            <w:r w:rsidRPr="00E51268">
              <w:rPr>
                <w:rFonts w:cstheme="minorHAnsi"/>
              </w:rPr>
              <w:t xml:space="preserve"> 32000-1 πρότυπα </w:t>
            </w:r>
            <w:proofErr w:type="spellStart"/>
            <w:r w:rsidRPr="00E51268">
              <w:rPr>
                <w:rFonts w:cstheme="minorHAnsi"/>
                <w:lang w:val="en-US"/>
              </w:rPr>
              <w:t>PAdES</w:t>
            </w:r>
            <w:proofErr w:type="spellEnd"/>
            <w:r w:rsidRPr="00E51268">
              <w:rPr>
                <w:rFonts w:cstheme="minorHAnsi"/>
              </w:rPr>
              <w:t xml:space="preserve"> και πρότυπα </w:t>
            </w:r>
            <w:proofErr w:type="spellStart"/>
            <w:r w:rsidRPr="00E51268">
              <w:rPr>
                <w:rFonts w:cstheme="minorHAnsi"/>
                <w:lang w:val="en-US"/>
              </w:rPr>
              <w:t>XAdES</w:t>
            </w:r>
            <w:proofErr w:type="spellEnd"/>
            <w:r w:rsidRPr="00E51268">
              <w:rPr>
                <w:rFonts w:cstheme="minorHAnsi"/>
              </w:rPr>
              <w:t xml:space="preserve">) </w:t>
            </w:r>
          </w:p>
        </w:tc>
        <w:tc>
          <w:tcPr>
            <w:tcW w:w="1261" w:type="dxa"/>
            <w:tcBorders>
              <w:top w:val="single" w:sz="4" w:space="0" w:color="auto"/>
              <w:left w:val="single" w:sz="4" w:space="0" w:color="auto"/>
              <w:bottom w:val="single" w:sz="4" w:space="0" w:color="auto"/>
              <w:right w:val="single" w:sz="4" w:space="0" w:color="auto"/>
            </w:tcBorders>
            <w:hideMark/>
          </w:tcPr>
          <w:p w14:paraId="68984050"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171" w:type="dxa"/>
            <w:tcBorders>
              <w:top w:val="single" w:sz="4" w:space="0" w:color="auto"/>
              <w:left w:val="single" w:sz="4" w:space="0" w:color="auto"/>
              <w:bottom w:val="single" w:sz="4" w:space="0" w:color="auto"/>
              <w:right w:val="single" w:sz="4" w:space="0" w:color="auto"/>
            </w:tcBorders>
            <w:vAlign w:val="center"/>
          </w:tcPr>
          <w:p w14:paraId="33E82C55" w14:textId="77777777" w:rsidR="00E51268" w:rsidRPr="00E51268" w:rsidRDefault="00E51268" w:rsidP="00E51268">
            <w:pPr>
              <w:shd w:val="clear" w:color="auto" w:fill="FFFFFF" w:themeFill="background1"/>
              <w:rPr>
                <w:rFonts w:cstheme="minorHAnsi"/>
                <w:lang w:val="en-US"/>
              </w:rPr>
            </w:pPr>
          </w:p>
        </w:tc>
        <w:tc>
          <w:tcPr>
            <w:tcW w:w="1489" w:type="dxa"/>
            <w:tcBorders>
              <w:top w:val="single" w:sz="4" w:space="0" w:color="auto"/>
              <w:left w:val="single" w:sz="4" w:space="0" w:color="auto"/>
              <w:bottom w:val="single" w:sz="4" w:space="0" w:color="auto"/>
              <w:right w:val="single" w:sz="4" w:space="0" w:color="auto"/>
            </w:tcBorders>
            <w:vAlign w:val="center"/>
          </w:tcPr>
          <w:p w14:paraId="6CF9889A" w14:textId="77777777" w:rsidR="00E51268" w:rsidRPr="00E51268" w:rsidRDefault="00E51268" w:rsidP="00E51268">
            <w:pPr>
              <w:shd w:val="clear" w:color="auto" w:fill="FFFFFF" w:themeFill="background1"/>
              <w:rPr>
                <w:rFonts w:cstheme="minorHAnsi"/>
                <w:lang w:val="en-US"/>
              </w:rPr>
            </w:pPr>
          </w:p>
        </w:tc>
      </w:tr>
      <w:tr w:rsidR="00E51268" w:rsidRPr="00E51268" w14:paraId="55D210C9" w14:textId="77777777" w:rsidTr="009C7F67">
        <w:tc>
          <w:tcPr>
            <w:tcW w:w="993" w:type="dxa"/>
            <w:tcBorders>
              <w:top w:val="single" w:sz="4" w:space="0" w:color="auto"/>
              <w:left w:val="single" w:sz="4" w:space="0" w:color="auto"/>
              <w:bottom w:val="single" w:sz="4" w:space="0" w:color="auto"/>
              <w:right w:val="single" w:sz="4" w:space="0" w:color="auto"/>
            </w:tcBorders>
          </w:tcPr>
          <w:p w14:paraId="0F40C02E" w14:textId="77777777" w:rsidR="00E51268" w:rsidRPr="00E51268" w:rsidRDefault="00E51268" w:rsidP="00E51268">
            <w:pPr>
              <w:numPr>
                <w:ilvl w:val="0"/>
                <w:numId w:val="35"/>
              </w:numPr>
              <w:shd w:val="clear" w:color="auto" w:fill="FFFFFF" w:themeFill="background1"/>
              <w:suppressAutoHyphens/>
              <w:spacing w:after="200" w:line="276" w:lineRule="auto"/>
              <w:contextualSpacing/>
              <w:jc w:val="both"/>
              <w:rPr>
                <w:rFonts w:cstheme="minorHAnsi"/>
                <w:lang w:val="en-US"/>
              </w:rPr>
            </w:pPr>
          </w:p>
        </w:tc>
        <w:tc>
          <w:tcPr>
            <w:tcW w:w="4731" w:type="dxa"/>
            <w:tcBorders>
              <w:top w:val="single" w:sz="4" w:space="0" w:color="auto"/>
              <w:left w:val="single" w:sz="4" w:space="0" w:color="auto"/>
              <w:bottom w:val="single" w:sz="4" w:space="0" w:color="auto"/>
              <w:right w:val="single" w:sz="4" w:space="0" w:color="auto"/>
            </w:tcBorders>
            <w:hideMark/>
          </w:tcPr>
          <w:p w14:paraId="42196DB1" w14:textId="77777777" w:rsidR="00E51268" w:rsidRPr="00E51268" w:rsidRDefault="00E51268" w:rsidP="00E51268">
            <w:pPr>
              <w:shd w:val="clear" w:color="auto" w:fill="FFFFFF" w:themeFill="background1"/>
              <w:rPr>
                <w:rFonts w:cstheme="minorHAnsi"/>
              </w:rPr>
            </w:pPr>
            <w:r w:rsidRPr="00E51268">
              <w:rPr>
                <w:rFonts w:cstheme="minorHAnsi"/>
              </w:rPr>
              <w:t>Το Σύστημα υποστηρίζει τη δυνατότητα χρήσης εγκεκριμένης ψηφιακής υπογραφής και ενσωμάτωσής της στα έγγραφα.</w:t>
            </w:r>
          </w:p>
        </w:tc>
        <w:tc>
          <w:tcPr>
            <w:tcW w:w="1261" w:type="dxa"/>
            <w:tcBorders>
              <w:top w:val="single" w:sz="4" w:space="0" w:color="auto"/>
              <w:left w:val="single" w:sz="4" w:space="0" w:color="auto"/>
              <w:bottom w:val="single" w:sz="4" w:space="0" w:color="auto"/>
              <w:right w:val="single" w:sz="4" w:space="0" w:color="auto"/>
            </w:tcBorders>
            <w:hideMark/>
          </w:tcPr>
          <w:p w14:paraId="6491F5FE"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171" w:type="dxa"/>
            <w:tcBorders>
              <w:top w:val="single" w:sz="4" w:space="0" w:color="auto"/>
              <w:left w:val="single" w:sz="4" w:space="0" w:color="auto"/>
              <w:bottom w:val="single" w:sz="4" w:space="0" w:color="auto"/>
              <w:right w:val="single" w:sz="4" w:space="0" w:color="auto"/>
            </w:tcBorders>
            <w:vAlign w:val="center"/>
          </w:tcPr>
          <w:p w14:paraId="4E96F12E" w14:textId="77777777" w:rsidR="00E51268" w:rsidRPr="00E51268" w:rsidRDefault="00E51268" w:rsidP="00E51268">
            <w:pPr>
              <w:shd w:val="clear" w:color="auto" w:fill="FFFFFF" w:themeFill="background1"/>
              <w:rPr>
                <w:rFonts w:cstheme="minorHAnsi"/>
                <w:lang w:val="en-US"/>
              </w:rPr>
            </w:pPr>
          </w:p>
        </w:tc>
        <w:tc>
          <w:tcPr>
            <w:tcW w:w="1489" w:type="dxa"/>
            <w:tcBorders>
              <w:top w:val="single" w:sz="4" w:space="0" w:color="auto"/>
              <w:left w:val="single" w:sz="4" w:space="0" w:color="auto"/>
              <w:bottom w:val="single" w:sz="4" w:space="0" w:color="auto"/>
              <w:right w:val="single" w:sz="4" w:space="0" w:color="auto"/>
            </w:tcBorders>
            <w:vAlign w:val="center"/>
          </w:tcPr>
          <w:p w14:paraId="0FAF5EBC" w14:textId="77777777" w:rsidR="00E51268" w:rsidRPr="00E51268" w:rsidRDefault="00E51268" w:rsidP="00E51268">
            <w:pPr>
              <w:shd w:val="clear" w:color="auto" w:fill="FFFFFF" w:themeFill="background1"/>
              <w:rPr>
                <w:rFonts w:cstheme="minorHAnsi"/>
                <w:lang w:val="en-US"/>
              </w:rPr>
            </w:pPr>
          </w:p>
        </w:tc>
      </w:tr>
      <w:tr w:rsidR="00E51268" w:rsidRPr="00E51268" w14:paraId="26CECF4A" w14:textId="77777777" w:rsidTr="009C7F67">
        <w:tc>
          <w:tcPr>
            <w:tcW w:w="993" w:type="dxa"/>
            <w:tcBorders>
              <w:top w:val="single" w:sz="4" w:space="0" w:color="auto"/>
              <w:left w:val="single" w:sz="4" w:space="0" w:color="auto"/>
              <w:bottom w:val="single" w:sz="4" w:space="0" w:color="auto"/>
              <w:right w:val="single" w:sz="4" w:space="0" w:color="auto"/>
            </w:tcBorders>
          </w:tcPr>
          <w:p w14:paraId="76DADB96" w14:textId="77777777" w:rsidR="00E51268" w:rsidRPr="00E51268" w:rsidRDefault="00E51268" w:rsidP="00E51268">
            <w:pPr>
              <w:numPr>
                <w:ilvl w:val="0"/>
                <w:numId w:val="35"/>
              </w:numPr>
              <w:shd w:val="clear" w:color="auto" w:fill="FFFFFF" w:themeFill="background1"/>
              <w:suppressAutoHyphens/>
              <w:spacing w:after="200" w:line="276" w:lineRule="auto"/>
              <w:contextualSpacing/>
              <w:jc w:val="both"/>
              <w:rPr>
                <w:rFonts w:cstheme="minorHAnsi"/>
                <w:lang w:val="en-US"/>
              </w:rPr>
            </w:pPr>
          </w:p>
        </w:tc>
        <w:tc>
          <w:tcPr>
            <w:tcW w:w="4731" w:type="dxa"/>
            <w:tcBorders>
              <w:top w:val="single" w:sz="4" w:space="0" w:color="auto"/>
              <w:left w:val="single" w:sz="4" w:space="0" w:color="auto"/>
              <w:bottom w:val="single" w:sz="4" w:space="0" w:color="auto"/>
              <w:right w:val="single" w:sz="4" w:space="0" w:color="auto"/>
            </w:tcBorders>
            <w:hideMark/>
          </w:tcPr>
          <w:p w14:paraId="45271143" w14:textId="77777777" w:rsidR="00E51268" w:rsidRPr="00E51268" w:rsidRDefault="00E51268" w:rsidP="00E51268">
            <w:pPr>
              <w:shd w:val="clear" w:color="auto" w:fill="FFFFFF" w:themeFill="background1"/>
              <w:rPr>
                <w:rFonts w:cstheme="minorHAnsi"/>
              </w:rPr>
            </w:pPr>
            <w:r w:rsidRPr="00E51268">
              <w:rPr>
                <w:rFonts w:cstheme="minorHAnsi"/>
              </w:rPr>
              <w:t>Το Σύστημα δύναται να υλοποιήσει την απαίτηση για διασύνδεση με το Κεντρικό ηλεκτρονικό σύστημα για την αυτόματη ηλεκτρονική ανταλλαγή και διακίνηση εγγράφων μεταξύ των φορέων του Δημοσίου, (ν4440/2016, Άρθρο 24).</w:t>
            </w:r>
          </w:p>
        </w:tc>
        <w:tc>
          <w:tcPr>
            <w:tcW w:w="1261" w:type="dxa"/>
            <w:tcBorders>
              <w:top w:val="single" w:sz="4" w:space="0" w:color="auto"/>
              <w:left w:val="single" w:sz="4" w:space="0" w:color="auto"/>
              <w:bottom w:val="single" w:sz="4" w:space="0" w:color="auto"/>
              <w:right w:val="single" w:sz="4" w:space="0" w:color="auto"/>
            </w:tcBorders>
            <w:hideMark/>
          </w:tcPr>
          <w:p w14:paraId="06CE1647"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171" w:type="dxa"/>
            <w:tcBorders>
              <w:top w:val="single" w:sz="4" w:space="0" w:color="auto"/>
              <w:left w:val="single" w:sz="4" w:space="0" w:color="auto"/>
              <w:bottom w:val="single" w:sz="4" w:space="0" w:color="auto"/>
              <w:right w:val="single" w:sz="4" w:space="0" w:color="auto"/>
            </w:tcBorders>
            <w:vAlign w:val="center"/>
          </w:tcPr>
          <w:p w14:paraId="2B395A97" w14:textId="77777777" w:rsidR="00E51268" w:rsidRPr="00E51268" w:rsidRDefault="00E51268" w:rsidP="00E51268">
            <w:pPr>
              <w:shd w:val="clear" w:color="auto" w:fill="FFFFFF" w:themeFill="background1"/>
              <w:rPr>
                <w:rFonts w:cstheme="minorHAnsi"/>
                <w:lang w:val="en-US"/>
              </w:rPr>
            </w:pPr>
          </w:p>
        </w:tc>
        <w:tc>
          <w:tcPr>
            <w:tcW w:w="1489" w:type="dxa"/>
            <w:tcBorders>
              <w:top w:val="single" w:sz="4" w:space="0" w:color="auto"/>
              <w:left w:val="single" w:sz="4" w:space="0" w:color="auto"/>
              <w:bottom w:val="single" w:sz="4" w:space="0" w:color="auto"/>
              <w:right w:val="single" w:sz="4" w:space="0" w:color="auto"/>
            </w:tcBorders>
            <w:vAlign w:val="center"/>
          </w:tcPr>
          <w:p w14:paraId="5255208E" w14:textId="77777777" w:rsidR="00E51268" w:rsidRPr="00E51268" w:rsidRDefault="00E51268" w:rsidP="00E51268">
            <w:pPr>
              <w:shd w:val="clear" w:color="auto" w:fill="FFFFFF" w:themeFill="background1"/>
              <w:rPr>
                <w:rFonts w:cstheme="minorHAnsi"/>
                <w:lang w:val="en-US"/>
              </w:rPr>
            </w:pPr>
          </w:p>
        </w:tc>
      </w:tr>
      <w:tr w:rsidR="00E51268" w:rsidRPr="00E51268" w14:paraId="3ECC5877" w14:textId="77777777" w:rsidTr="009C7F67">
        <w:tc>
          <w:tcPr>
            <w:tcW w:w="993" w:type="dxa"/>
            <w:tcBorders>
              <w:top w:val="single" w:sz="4" w:space="0" w:color="auto"/>
              <w:left w:val="single" w:sz="4" w:space="0" w:color="auto"/>
              <w:bottom w:val="single" w:sz="4" w:space="0" w:color="auto"/>
              <w:right w:val="single" w:sz="4" w:space="0" w:color="auto"/>
            </w:tcBorders>
          </w:tcPr>
          <w:p w14:paraId="66F30C58" w14:textId="77777777" w:rsidR="00E51268" w:rsidRPr="00E51268" w:rsidRDefault="00E51268" w:rsidP="00E51268">
            <w:pPr>
              <w:numPr>
                <w:ilvl w:val="0"/>
                <w:numId w:val="35"/>
              </w:numPr>
              <w:shd w:val="clear" w:color="auto" w:fill="FFFFFF" w:themeFill="background1"/>
              <w:suppressAutoHyphens/>
              <w:spacing w:after="200" w:line="276" w:lineRule="auto"/>
              <w:contextualSpacing/>
              <w:jc w:val="both"/>
              <w:rPr>
                <w:rFonts w:cstheme="minorHAnsi"/>
                <w:lang w:val="en-US"/>
              </w:rPr>
            </w:pPr>
          </w:p>
        </w:tc>
        <w:tc>
          <w:tcPr>
            <w:tcW w:w="4731" w:type="dxa"/>
            <w:tcBorders>
              <w:top w:val="single" w:sz="4" w:space="0" w:color="auto"/>
              <w:left w:val="single" w:sz="4" w:space="0" w:color="auto"/>
              <w:bottom w:val="single" w:sz="4" w:space="0" w:color="auto"/>
              <w:right w:val="single" w:sz="4" w:space="0" w:color="auto"/>
            </w:tcBorders>
            <w:hideMark/>
          </w:tcPr>
          <w:p w14:paraId="152D6A3B" w14:textId="77777777" w:rsidR="00E51268" w:rsidRPr="00E51268" w:rsidRDefault="00E51268" w:rsidP="00E51268">
            <w:pPr>
              <w:shd w:val="clear" w:color="auto" w:fill="FFFFFF" w:themeFill="background1"/>
              <w:rPr>
                <w:rFonts w:cstheme="minorHAnsi"/>
              </w:rPr>
            </w:pPr>
            <w:r w:rsidRPr="00E51268">
              <w:rPr>
                <w:rFonts w:cstheme="minorHAnsi"/>
              </w:rPr>
              <w:t xml:space="preserve">Το Σύστημα υλοποιεί την απαίτηση για συγκρότηση και τήρηση φακέλου δημόσιας σύμβασης του ν. 4412/2016 (Άρθρο 45). Συγκεκριμένα θα πρέπει το σύστημα να παρέχει τη δυνατότητα δημιουργίας «Φακέλου Δημόσιας Σύμβασης» από συγκεκριμένη ΥΜ του Φορέα και να οργανώνει τους </w:t>
            </w:r>
            <w:proofErr w:type="spellStart"/>
            <w:r w:rsidRPr="00E51268">
              <w:rPr>
                <w:rFonts w:cstheme="minorHAnsi"/>
              </w:rPr>
              <w:t>Υποφακέλους</w:t>
            </w:r>
            <w:proofErr w:type="spellEnd"/>
            <w:r w:rsidRPr="00E51268">
              <w:rPr>
                <w:rFonts w:cstheme="minorHAnsi"/>
              </w:rPr>
              <w:t xml:space="preserve"> όπως ορίζει ο νόμος. Το σύστημα θα πρέπει να υποστηρίζει τους διαφορετικούς τύπους συμβάσεων (ως υποκατηγορίες «Δημόσιας Σύμβασης») και τις ιδιαίτερες για καθέναν από αυτούς απαιτήσεις (π.χ. επιπλέον </w:t>
            </w:r>
            <w:proofErr w:type="spellStart"/>
            <w:r w:rsidRPr="00E51268">
              <w:rPr>
                <w:rFonts w:cstheme="minorHAnsi"/>
              </w:rPr>
              <w:t>υποφάκελοι</w:t>
            </w:r>
            <w:proofErr w:type="spellEnd"/>
            <w:r w:rsidRPr="00E51268">
              <w:rPr>
                <w:rFonts w:cstheme="minorHAnsi"/>
              </w:rPr>
              <w:t xml:space="preserve"> σε περίπτωση δημόσιας σύμβασης μελετών και παροχής τεχνικών υπηρεσιών).</w:t>
            </w:r>
          </w:p>
        </w:tc>
        <w:tc>
          <w:tcPr>
            <w:tcW w:w="1261" w:type="dxa"/>
            <w:tcBorders>
              <w:top w:val="single" w:sz="4" w:space="0" w:color="auto"/>
              <w:left w:val="single" w:sz="4" w:space="0" w:color="auto"/>
              <w:bottom w:val="single" w:sz="4" w:space="0" w:color="auto"/>
              <w:right w:val="single" w:sz="4" w:space="0" w:color="auto"/>
            </w:tcBorders>
            <w:hideMark/>
          </w:tcPr>
          <w:p w14:paraId="0A51203F"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171" w:type="dxa"/>
            <w:tcBorders>
              <w:top w:val="single" w:sz="4" w:space="0" w:color="auto"/>
              <w:left w:val="single" w:sz="4" w:space="0" w:color="auto"/>
              <w:bottom w:val="single" w:sz="4" w:space="0" w:color="auto"/>
              <w:right w:val="single" w:sz="4" w:space="0" w:color="auto"/>
            </w:tcBorders>
            <w:vAlign w:val="center"/>
          </w:tcPr>
          <w:p w14:paraId="654EB6F3" w14:textId="77777777" w:rsidR="00E51268" w:rsidRPr="00E51268" w:rsidRDefault="00E51268" w:rsidP="00E51268">
            <w:pPr>
              <w:shd w:val="clear" w:color="auto" w:fill="FFFFFF" w:themeFill="background1"/>
              <w:rPr>
                <w:rFonts w:cstheme="minorHAnsi"/>
                <w:lang w:val="en-US"/>
              </w:rPr>
            </w:pPr>
          </w:p>
        </w:tc>
        <w:tc>
          <w:tcPr>
            <w:tcW w:w="1489" w:type="dxa"/>
            <w:tcBorders>
              <w:top w:val="single" w:sz="4" w:space="0" w:color="auto"/>
              <w:left w:val="single" w:sz="4" w:space="0" w:color="auto"/>
              <w:bottom w:val="single" w:sz="4" w:space="0" w:color="auto"/>
              <w:right w:val="single" w:sz="4" w:space="0" w:color="auto"/>
            </w:tcBorders>
            <w:vAlign w:val="center"/>
          </w:tcPr>
          <w:p w14:paraId="17CD6C9C" w14:textId="77777777" w:rsidR="00E51268" w:rsidRPr="00E51268" w:rsidRDefault="00E51268" w:rsidP="00E51268">
            <w:pPr>
              <w:shd w:val="clear" w:color="auto" w:fill="FFFFFF" w:themeFill="background1"/>
              <w:rPr>
                <w:rFonts w:cstheme="minorHAnsi"/>
                <w:lang w:val="en-US"/>
              </w:rPr>
            </w:pPr>
          </w:p>
        </w:tc>
      </w:tr>
      <w:tr w:rsidR="00E51268" w:rsidRPr="00E51268" w14:paraId="18A8CCD8" w14:textId="77777777" w:rsidTr="009C7F67">
        <w:tc>
          <w:tcPr>
            <w:tcW w:w="993" w:type="dxa"/>
            <w:tcBorders>
              <w:top w:val="single" w:sz="4" w:space="0" w:color="auto"/>
              <w:left w:val="single" w:sz="4" w:space="0" w:color="auto"/>
              <w:bottom w:val="single" w:sz="4" w:space="0" w:color="auto"/>
              <w:right w:val="single" w:sz="4" w:space="0" w:color="auto"/>
            </w:tcBorders>
          </w:tcPr>
          <w:p w14:paraId="406AA51F" w14:textId="77777777" w:rsidR="00E51268" w:rsidRPr="00E51268" w:rsidRDefault="00E51268" w:rsidP="00E51268">
            <w:pPr>
              <w:numPr>
                <w:ilvl w:val="0"/>
                <w:numId w:val="35"/>
              </w:numPr>
              <w:shd w:val="clear" w:color="auto" w:fill="FFFFFF" w:themeFill="background1"/>
              <w:suppressAutoHyphens/>
              <w:spacing w:after="200" w:line="276" w:lineRule="auto"/>
              <w:contextualSpacing/>
              <w:jc w:val="both"/>
              <w:rPr>
                <w:rFonts w:cstheme="minorHAnsi"/>
                <w:lang w:val="en-US"/>
              </w:rPr>
            </w:pPr>
          </w:p>
        </w:tc>
        <w:tc>
          <w:tcPr>
            <w:tcW w:w="4731" w:type="dxa"/>
            <w:tcBorders>
              <w:top w:val="single" w:sz="4" w:space="0" w:color="auto"/>
              <w:left w:val="single" w:sz="4" w:space="0" w:color="auto"/>
              <w:bottom w:val="single" w:sz="4" w:space="0" w:color="auto"/>
              <w:right w:val="single" w:sz="4" w:space="0" w:color="auto"/>
            </w:tcBorders>
            <w:hideMark/>
          </w:tcPr>
          <w:p w14:paraId="564D7293" w14:textId="77777777" w:rsidR="00E51268" w:rsidRPr="00E51268" w:rsidRDefault="00E51268" w:rsidP="00E51268">
            <w:pPr>
              <w:shd w:val="clear" w:color="auto" w:fill="FFFFFF" w:themeFill="background1"/>
              <w:spacing w:after="0" w:line="240" w:lineRule="auto"/>
              <w:rPr>
                <w:rFonts w:cstheme="minorHAnsi"/>
              </w:rPr>
            </w:pPr>
            <w:r w:rsidRPr="00E51268">
              <w:rPr>
                <w:rFonts w:cstheme="minorHAnsi"/>
              </w:rPr>
              <w:t xml:space="preserve">Υποστήριξη εγκεκριμένων ψηφιακών υπογραφών οι οποίες έχουν παραχθεί από εγκεκριμένες διατάξεις δημιουργίας ηλεκτρονικής υπογραφής </w:t>
            </w:r>
            <w:sdt>
              <w:sdtPr>
                <w:rPr>
                  <w:rFonts w:cstheme="minorHAnsi"/>
                  <w:lang w:val="en-US"/>
                </w:rPr>
                <w:tag w:val="goog_rdk_15"/>
                <w:id w:val="-621844044"/>
              </w:sdtPr>
              <w:sdtContent/>
            </w:sdt>
            <w:r w:rsidRPr="00E51268">
              <w:rPr>
                <w:rFonts w:cstheme="minorHAnsi"/>
              </w:rPr>
              <w:t xml:space="preserve">οι οποίες με τη σειρά τους πληρούν τις απαιτήσεις του παραρτήματος ΙΙ του </w:t>
            </w:r>
            <w:proofErr w:type="spellStart"/>
            <w:r w:rsidRPr="00E51268">
              <w:rPr>
                <w:rFonts w:cstheme="minorHAnsi"/>
                <w:lang w:val="en-US"/>
              </w:rPr>
              <w:t>eIDAS</w:t>
            </w:r>
            <w:proofErr w:type="spellEnd"/>
            <w:r w:rsidRPr="00E51268">
              <w:rPr>
                <w:rFonts w:cstheme="minorHAnsi"/>
              </w:rPr>
              <w:t xml:space="preserve"> (</w:t>
            </w:r>
            <w:r w:rsidRPr="00E51268">
              <w:rPr>
                <w:rFonts w:cstheme="minorHAnsi"/>
                <w:lang w:val="en-US"/>
              </w:rPr>
              <w:t>EE</w:t>
            </w:r>
            <w:r w:rsidRPr="00E51268">
              <w:rPr>
                <w:rFonts w:cstheme="minorHAnsi"/>
              </w:rPr>
              <w:t xml:space="preserve"> 910/2014) / Υποστήριξη προηγμένων ψηφιακών υπογραφών (S/MIME + </w:t>
            </w:r>
            <w:proofErr w:type="spellStart"/>
            <w:r w:rsidRPr="00E51268">
              <w:rPr>
                <w:rFonts w:cstheme="minorHAnsi"/>
              </w:rPr>
              <w:t>eSignature</w:t>
            </w:r>
            <w:proofErr w:type="spellEnd"/>
            <w:r w:rsidRPr="00E51268">
              <w:rPr>
                <w:rFonts w:cstheme="minorHAnsi"/>
              </w:rPr>
              <w:t>).</w:t>
            </w:r>
          </w:p>
        </w:tc>
        <w:tc>
          <w:tcPr>
            <w:tcW w:w="1261" w:type="dxa"/>
            <w:tcBorders>
              <w:top w:val="single" w:sz="4" w:space="0" w:color="auto"/>
              <w:left w:val="single" w:sz="4" w:space="0" w:color="auto"/>
              <w:bottom w:val="single" w:sz="4" w:space="0" w:color="auto"/>
              <w:right w:val="single" w:sz="4" w:space="0" w:color="auto"/>
            </w:tcBorders>
            <w:hideMark/>
          </w:tcPr>
          <w:p w14:paraId="743142D9"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171" w:type="dxa"/>
            <w:tcBorders>
              <w:top w:val="single" w:sz="4" w:space="0" w:color="auto"/>
              <w:left w:val="single" w:sz="4" w:space="0" w:color="auto"/>
              <w:bottom w:val="single" w:sz="4" w:space="0" w:color="auto"/>
              <w:right w:val="single" w:sz="4" w:space="0" w:color="auto"/>
            </w:tcBorders>
            <w:vAlign w:val="center"/>
          </w:tcPr>
          <w:p w14:paraId="20DE69AF" w14:textId="77777777" w:rsidR="00E51268" w:rsidRPr="00E51268" w:rsidRDefault="00E51268" w:rsidP="00E51268">
            <w:pPr>
              <w:shd w:val="clear" w:color="auto" w:fill="FFFFFF" w:themeFill="background1"/>
              <w:rPr>
                <w:rFonts w:cstheme="minorHAnsi"/>
                <w:lang w:val="en-US"/>
              </w:rPr>
            </w:pPr>
          </w:p>
        </w:tc>
        <w:tc>
          <w:tcPr>
            <w:tcW w:w="1489" w:type="dxa"/>
            <w:tcBorders>
              <w:top w:val="single" w:sz="4" w:space="0" w:color="auto"/>
              <w:left w:val="single" w:sz="4" w:space="0" w:color="auto"/>
              <w:bottom w:val="single" w:sz="4" w:space="0" w:color="auto"/>
              <w:right w:val="single" w:sz="4" w:space="0" w:color="auto"/>
            </w:tcBorders>
            <w:vAlign w:val="center"/>
          </w:tcPr>
          <w:p w14:paraId="0F8912F4" w14:textId="77777777" w:rsidR="00E51268" w:rsidRPr="00E51268" w:rsidRDefault="00E51268" w:rsidP="00E51268">
            <w:pPr>
              <w:shd w:val="clear" w:color="auto" w:fill="FFFFFF" w:themeFill="background1"/>
              <w:rPr>
                <w:rFonts w:cstheme="minorHAnsi"/>
                <w:lang w:val="en-US"/>
              </w:rPr>
            </w:pPr>
          </w:p>
        </w:tc>
      </w:tr>
      <w:tr w:rsidR="00E51268" w:rsidRPr="00E51268" w14:paraId="0CFCC68E" w14:textId="77777777" w:rsidTr="009C7F67">
        <w:tc>
          <w:tcPr>
            <w:tcW w:w="993" w:type="dxa"/>
            <w:tcBorders>
              <w:top w:val="single" w:sz="4" w:space="0" w:color="auto"/>
              <w:left w:val="single" w:sz="4" w:space="0" w:color="auto"/>
              <w:bottom w:val="single" w:sz="4" w:space="0" w:color="auto"/>
              <w:right w:val="single" w:sz="4" w:space="0" w:color="auto"/>
            </w:tcBorders>
          </w:tcPr>
          <w:p w14:paraId="1EC748C5" w14:textId="77777777" w:rsidR="00E51268" w:rsidRPr="00E51268" w:rsidRDefault="00E51268" w:rsidP="00E51268">
            <w:pPr>
              <w:numPr>
                <w:ilvl w:val="0"/>
                <w:numId w:val="35"/>
              </w:numPr>
              <w:shd w:val="clear" w:color="auto" w:fill="FFFFFF" w:themeFill="background1"/>
              <w:suppressAutoHyphens/>
              <w:spacing w:after="200" w:line="276" w:lineRule="auto"/>
              <w:contextualSpacing/>
              <w:jc w:val="both"/>
              <w:rPr>
                <w:rFonts w:cstheme="minorHAnsi"/>
                <w:lang w:val="en-US"/>
              </w:rPr>
            </w:pPr>
          </w:p>
        </w:tc>
        <w:tc>
          <w:tcPr>
            <w:tcW w:w="4731" w:type="dxa"/>
            <w:tcBorders>
              <w:top w:val="single" w:sz="4" w:space="0" w:color="auto"/>
              <w:left w:val="single" w:sz="4" w:space="0" w:color="auto"/>
              <w:bottom w:val="single" w:sz="4" w:space="0" w:color="auto"/>
              <w:right w:val="single" w:sz="4" w:space="0" w:color="auto"/>
            </w:tcBorders>
            <w:hideMark/>
          </w:tcPr>
          <w:p w14:paraId="5E3F8049" w14:textId="77777777" w:rsidR="00E51268" w:rsidRPr="00E51268" w:rsidRDefault="00E51268" w:rsidP="00E51268">
            <w:pPr>
              <w:shd w:val="clear" w:color="auto" w:fill="FFFFFF" w:themeFill="background1"/>
              <w:rPr>
                <w:rFonts w:cstheme="minorHAnsi"/>
              </w:rPr>
            </w:pPr>
            <w:r w:rsidRPr="00E51268">
              <w:rPr>
                <w:rFonts w:cstheme="minorHAnsi"/>
              </w:rPr>
              <w:t xml:space="preserve">Το σύστημα θα πρέπει να υποστηρίζει το σύνολο των συμβατών με την ΑΠΕΔ και την Αρχή Πιστοποίησης των Ελληνικών Ακαδημαϊκών και Ερευνητικών Ιδρυμάτων (HARICA) εγκεκριμένων διατάξεων δημιουργίας ηλεκτρονικής υπογραφής (ΕΔΔΗΥ) και διατάξεων δημιουργίας ηλεκτρονικής υπογραφής και να αξιοποιεί την υπηρεσία εγκεκριμένης ηλεκτρονικής </w:t>
            </w:r>
            <w:proofErr w:type="spellStart"/>
            <w:r w:rsidRPr="00E51268">
              <w:rPr>
                <w:rFonts w:cstheme="minorHAnsi"/>
              </w:rPr>
              <w:t>χρονοσφραγίδας</w:t>
            </w:r>
            <w:proofErr w:type="spellEnd"/>
            <w:r w:rsidRPr="00E51268">
              <w:rPr>
                <w:rFonts w:cstheme="minorHAnsi"/>
              </w:rPr>
              <w:t xml:space="preserve">, ή/και ηλεκτρονικής </w:t>
            </w:r>
            <w:proofErr w:type="spellStart"/>
            <w:r w:rsidRPr="00E51268">
              <w:rPr>
                <w:rFonts w:cstheme="minorHAnsi"/>
              </w:rPr>
              <w:t>χρονοσφραγίδας</w:t>
            </w:r>
            <w:proofErr w:type="spellEnd"/>
            <w:r w:rsidRPr="00E51268">
              <w:rPr>
                <w:rFonts w:cstheme="minorHAnsi"/>
              </w:rPr>
              <w:t xml:space="preserve"> κατά τη δημιουργία εγκεκριμένων ηλεκτρονικών υπογραφών ή/και εγκεκριμένων ηλεκτρονικών σφραγίδων σε ηλεκτρονικά έγγραφα</w:t>
            </w:r>
          </w:p>
        </w:tc>
        <w:tc>
          <w:tcPr>
            <w:tcW w:w="1261" w:type="dxa"/>
            <w:tcBorders>
              <w:top w:val="single" w:sz="4" w:space="0" w:color="auto"/>
              <w:left w:val="single" w:sz="4" w:space="0" w:color="auto"/>
              <w:bottom w:val="single" w:sz="4" w:space="0" w:color="auto"/>
              <w:right w:val="single" w:sz="4" w:space="0" w:color="auto"/>
            </w:tcBorders>
            <w:hideMark/>
          </w:tcPr>
          <w:p w14:paraId="45295EBD"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171" w:type="dxa"/>
            <w:tcBorders>
              <w:top w:val="single" w:sz="4" w:space="0" w:color="auto"/>
              <w:left w:val="single" w:sz="4" w:space="0" w:color="auto"/>
              <w:bottom w:val="single" w:sz="4" w:space="0" w:color="auto"/>
              <w:right w:val="single" w:sz="4" w:space="0" w:color="auto"/>
            </w:tcBorders>
            <w:vAlign w:val="center"/>
          </w:tcPr>
          <w:p w14:paraId="5F2459EA" w14:textId="77777777" w:rsidR="00E51268" w:rsidRPr="00E51268" w:rsidRDefault="00E51268" w:rsidP="00E51268">
            <w:pPr>
              <w:shd w:val="clear" w:color="auto" w:fill="FFFFFF" w:themeFill="background1"/>
              <w:rPr>
                <w:rFonts w:cstheme="minorHAnsi"/>
                <w:lang w:val="en-US"/>
              </w:rPr>
            </w:pPr>
          </w:p>
        </w:tc>
        <w:tc>
          <w:tcPr>
            <w:tcW w:w="1489" w:type="dxa"/>
            <w:tcBorders>
              <w:top w:val="single" w:sz="4" w:space="0" w:color="auto"/>
              <w:left w:val="single" w:sz="4" w:space="0" w:color="auto"/>
              <w:bottom w:val="single" w:sz="4" w:space="0" w:color="auto"/>
              <w:right w:val="single" w:sz="4" w:space="0" w:color="auto"/>
            </w:tcBorders>
            <w:vAlign w:val="center"/>
          </w:tcPr>
          <w:p w14:paraId="109A5D5F" w14:textId="77777777" w:rsidR="00E51268" w:rsidRPr="00E51268" w:rsidRDefault="00E51268" w:rsidP="00E51268">
            <w:pPr>
              <w:shd w:val="clear" w:color="auto" w:fill="FFFFFF" w:themeFill="background1"/>
              <w:rPr>
                <w:rFonts w:cstheme="minorHAnsi"/>
                <w:lang w:val="en-US"/>
              </w:rPr>
            </w:pPr>
          </w:p>
        </w:tc>
      </w:tr>
      <w:tr w:rsidR="00E51268" w:rsidRPr="00E51268" w14:paraId="030CF709" w14:textId="77777777" w:rsidTr="009C7F67">
        <w:tc>
          <w:tcPr>
            <w:tcW w:w="993" w:type="dxa"/>
            <w:tcBorders>
              <w:top w:val="single" w:sz="4" w:space="0" w:color="auto"/>
              <w:left w:val="single" w:sz="4" w:space="0" w:color="auto"/>
              <w:bottom w:val="single" w:sz="4" w:space="0" w:color="auto"/>
              <w:right w:val="single" w:sz="4" w:space="0" w:color="auto"/>
            </w:tcBorders>
          </w:tcPr>
          <w:p w14:paraId="5859DC2C" w14:textId="77777777" w:rsidR="00E51268" w:rsidRPr="00E51268" w:rsidRDefault="00E51268" w:rsidP="00E51268">
            <w:pPr>
              <w:numPr>
                <w:ilvl w:val="0"/>
                <w:numId w:val="35"/>
              </w:numPr>
              <w:shd w:val="clear" w:color="auto" w:fill="FFFFFF" w:themeFill="background1"/>
              <w:suppressAutoHyphens/>
              <w:spacing w:after="200" w:line="276" w:lineRule="auto"/>
              <w:contextualSpacing/>
              <w:jc w:val="both"/>
              <w:rPr>
                <w:rFonts w:cstheme="minorHAnsi"/>
                <w:lang w:val="en-US"/>
              </w:rPr>
            </w:pPr>
          </w:p>
        </w:tc>
        <w:tc>
          <w:tcPr>
            <w:tcW w:w="4731" w:type="dxa"/>
            <w:tcBorders>
              <w:top w:val="single" w:sz="4" w:space="0" w:color="auto"/>
              <w:left w:val="single" w:sz="4" w:space="0" w:color="auto"/>
              <w:bottom w:val="single" w:sz="4" w:space="0" w:color="auto"/>
              <w:right w:val="single" w:sz="4" w:space="0" w:color="auto"/>
            </w:tcBorders>
            <w:hideMark/>
          </w:tcPr>
          <w:p w14:paraId="0A6072BB" w14:textId="77777777" w:rsidR="00E51268" w:rsidRPr="00E51268" w:rsidRDefault="00E51268" w:rsidP="00E51268">
            <w:pPr>
              <w:shd w:val="clear" w:color="auto" w:fill="FFFFFF" w:themeFill="background1"/>
              <w:rPr>
                <w:rFonts w:cstheme="minorHAnsi"/>
              </w:rPr>
            </w:pPr>
            <w:proofErr w:type="spellStart"/>
            <w:r w:rsidRPr="00E51268">
              <w:rPr>
                <w:rFonts w:cstheme="minorHAnsi"/>
              </w:rPr>
              <w:t>Διαλειτουργικότητα</w:t>
            </w:r>
            <w:proofErr w:type="spellEnd"/>
            <w:r w:rsidRPr="00E51268">
              <w:rPr>
                <w:rFonts w:cstheme="minorHAnsi"/>
              </w:rPr>
              <w:t xml:space="preserve"> με την διαδικτυακή πύλη ΔΙΑΥΓΕΙΑ:</w:t>
            </w:r>
          </w:p>
          <w:p w14:paraId="311E353E" w14:textId="77777777" w:rsidR="00E51268" w:rsidRPr="00E51268" w:rsidRDefault="00E51268" w:rsidP="00E51268">
            <w:pPr>
              <w:numPr>
                <w:ilvl w:val="0"/>
                <w:numId w:val="7"/>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lastRenderedPageBreak/>
              <w:t xml:space="preserve">Το Σύστημα θα πρέπει να επιτρέπει την άμεση και αυτόματη δημοσίευση εγγράφων στο ΔΙΑΥΓΕΙΑ από κατάλληλα εξουσιοδοτημένους χρήστες. </w:t>
            </w:r>
          </w:p>
          <w:p w14:paraId="6EED6609" w14:textId="77777777" w:rsidR="00E51268" w:rsidRPr="00E51268" w:rsidRDefault="00E51268" w:rsidP="00E51268">
            <w:pPr>
              <w:numPr>
                <w:ilvl w:val="0"/>
                <w:numId w:val="7"/>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 xml:space="preserve">Το Σύστημα θα πρέπει να δίνει τη δυνατότητα καταχώρησης των </w:t>
            </w:r>
            <w:proofErr w:type="spellStart"/>
            <w:r w:rsidRPr="00E51268">
              <w:rPr>
                <w:rFonts w:cstheme="minorHAnsi"/>
              </w:rPr>
              <w:t>μεταδεδομένων</w:t>
            </w:r>
            <w:proofErr w:type="spellEnd"/>
            <w:r w:rsidRPr="00E51268">
              <w:rPr>
                <w:rFonts w:cstheme="minorHAnsi"/>
              </w:rPr>
              <w:t xml:space="preserve"> που υποστηρίζει και απαιτεί το σύστημα ΔΙΑΥΓΕΙΑ κατά την καταχώρηση / επεξεργασία του εγγράφου. </w:t>
            </w:r>
          </w:p>
          <w:p w14:paraId="2470514C" w14:textId="77777777" w:rsidR="00E51268" w:rsidRPr="00E51268" w:rsidRDefault="00E51268" w:rsidP="00E51268">
            <w:pPr>
              <w:shd w:val="clear" w:color="auto" w:fill="FFFFFF" w:themeFill="background1"/>
              <w:ind w:left="567"/>
              <w:rPr>
                <w:rFonts w:cstheme="minorHAnsi"/>
              </w:rPr>
            </w:pPr>
            <w:r w:rsidRPr="00E51268">
              <w:rPr>
                <w:rFonts w:cstheme="minorHAnsi"/>
              </w:rPr>
              <w:t xml:space="preserve">Ο Ανάδοχος θα πρέπει να διασφαλίσει την προσαρμογή των </w:t>
            </w:r>
            <w:proofErr w:type="spellStart"/>
            <w:r w:rsidRPr="00E51268">
              <w:rPr>
                <w:rFonts w:cstheme="minorHAnsi"/>
              </w:rPr>
              <w:t>μεταδεδομένων</w:t>
            </w:r>
            <w:proofErr w:type="spellEnd"/>
            <w:r w:rsidRPr="00E51268">
              <w:rPr>
                <w:rFonts w:cstheme="minorHAnsi"/>
              </w:rPr>
              <w:t xml:space="preserve"> τεκμηρίωσης εγγράφων σε αλλαγές του σχήματος τεκμηρίωσης του ΔΙΑΥΓΕΙΑ. </w:t>
            </w:r>
          </w:p>
          <w:p w14:paraId="03EB84FD" w14:textId="77777777" w:rsidR="00E51268" w:rsidRPr="00E51268" w:rsidRDefault="00E51268" w:rsidP="00E51268">
            <w:pPr>
              <w:numPr>
                <w:ilvl w:val="0"/>
                <w:numId w:val="7"/>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Το Σύστημα θα πρέπει να επιτρέπει την αυτόματη λήψη από το σύστημα ΔΙΑΥΓΕΙΑ και καταχώρηση ψηφιακών εγγράφων ως εισερχομένων, με μοναδικό στοιχείο τον ΑΔΑ των εγγράφων αυτών.</w:t>
            </w:r>
          </w:p>
        </w:tc>
        <w:tc>
          <w:tcPr>
            <w:tcW w:w="1261" w:type="dxa"/>
            <w:tcBorders>
              <w:top w:val="single" w:sz="4" w:space="0" w:color="auto"/>
              <w:left w:val="single" w:sz="4" w:space="0" w:color="auto"/>
              <w:bottom w:val="single" w:sz="4" w:space="0" w:color="auto"/>
              <w:right w:val="single" w:sz="4" w:space="0" w:color="auto"/>
            </w:tcBorders>
            <w:hideMark/>
          </w:tcPr>
          <w:p w14:paraId="7D59901C"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lastRenderedPageBreak/>
              <w:t>ΝΑΙ</w:t>
            </w:r>
          </w:p>
        </w:tc>
        <w:tc>
          <w:tcPr>
            <w:tcW w:w="1171" w:type="dxa"/>
            <w:tcBorders>
              <w:top w:val="single" w:sz="4" w:space="0" w:color="auto"/>
              <w:left w:val="single" w:sz="4" w:space="0" w:color="auto"/>
              <w:bottom w:val="single" w:sz="4" w:space="0" w:color="auto"/>
              <w:right w:val="single" w:sz="4" w:space="0" w:color="auto"/>
            </w:tcBorders>
            <w:vAlign w:val="center"/>
          </w:tcPr>
          <w:p w14:paraId="6FFA76D5" w14:textId="77777777" w:rsidR="00E51268" w:rsidRPr="00E51268" w:rsidRDefault="00E51268" w:rsidP="00E51268">
            <w:pPr>
              <w:shd w:val="clear" w:color="auto" w:fill="FFFFFF" w:themeFill="background1"/>
              <w:rPr>
                <w:rFonts w:cstheme="minorHAnsi"/>
                <w:lang w:val="en-US"/>
              </w:rPr>
            </w:pPr>
          </w:p>
        </w:tc>
        <w:tc>
          <w:tcPr>
            <w:tcW w:w="1489" w:type="dxa"/>
            <w:tcBorders>
              <w:top w:val="single" w:sz="4" w:space="0" w:color="auto"/>
              <w:left w:val="single" w:sz="4" w:space="0" w:color="auto"/>
              <w:bottom w:val="single" w:sz="4" w:space="0" w:color="auto"/>
              <w:right w:val="single" w:sz="4" w:space="0" w:color="auto"/>
            </w:tcBorders>
            <w:vAlign w:val="center"/>
          </w:tcPr>
          <w:p w14:paraId="76ADC289" w14:textId="77777777" w:rsidR="00E51268" w:rsidRPr="00E51268" w:rsidRDefault="00E51268" w:rsidP="00E51268">
            <w:pPr>
              <w:shd w:val="clear" w:color="auto" w:fill="FFFFFF" w:themeFill="background1"/>
              <w:rPr>
                <w:rFonts w:cstheme="minorHAnsi"/>
                <w:lang w:val="en-US"/>
              </w:rPr>
            </w:pPr>
          </w:p>
        </w:tc>
      </w:tr>
      <w:tr w:rsidR="00E51268" w:rsidRPr="00E51268" w14:paraId="0724642C" w14:textId="77777777" w:rsidTr="009C7F67">
        <w:tc>
          <w:tcPr>
            <w:tcW w:w="993" w:type="dxa"/>
            <w:tcBorders>
              <w:top w:val="single" w:sz="4" w:space="0" w:color="auto"/>
              <w:left w:val="single" w:sz="4" w:space="0" w:color="auto"/>
              <w:bottom w:val="single" w:sz="4" w:space="0" w:color="auto"/>
              <w:right w:val="single" w:sz="4" w:space="0" w:color="auto"/>
            </w:tcBorders>
          </w:tcPr>
          <w:p w14:paraId="236DD216" w14:textId="77777777" w:rsidR="00E51268" w:rsidRPr="00E51268" w:rsidRDefault="00E51268" w:rsidP="00E51268">
            <w:pPr>
              <w:numPr>
                <w:ilvl w:val="0"/>
                <w:numId w:val="35"/>
              </w:numPr>
              <w:shd w:val="clear" w:color="auto" w:fill="FFFFFF" w:themeFill="background1"/>
              <w:suppressAutoHyphens/>
              <w:spacing w:after="200" w:line="276" w:lineRule="auto"/>
              <w:contextualSpacing/>
              <w:jc w:val="both"/>
              <w:rPr>
                <w:rFonts w:cstheme="minorHAnsi"/>
                <w:lang w:val="en-US"/>
              </w:rPr>
            </w:pPr>
          </w:p>
        </w:tc>
        <w:tc>
          <w:tcPr>
            <w:tcW w:w="4731" w:type="dxa"/>
            <w:tcBorders>
              <w:top w:val="single" w:sz="4" w:space="0" w:color="auto"/>
              <w:left w:val="single" w:sz="4" w:space="0" w:color="auto"/>
              <w:bottom w:val="single" w:sz="4" w:space="0" w:color="auto"/>
              <w:right w:val="single" w:sz="4" w:space="0" w:color="auto"/>
            </w:tcBorders>
            <w:hideMark/>
          </w:tcPr>
          <w:p w14:paraId="47216A37" w14:textId="77777777" w:rsidR="00E51268" w:rsidRPr="00E51268" w:rsidRDefault="00E51268" w:rsidP="00E51268">
            <w:pPr>
              <w:shd w:val="clear" w:color="auto" w:fill="FFFFFF" w:themeFill="background1"/>
              <w:rPr>
                <w:rFonts w:cstheme="minorHAnsi"/>
              </w:rPr>
            </w:pPr>
            <w:r w:rsidRPr="00E51268">
              <w:rPr>
                <w:rFonts w:cstheme="minorHAnsi"/>
              </w:rPr>
              <w:t xml:space="preserve">Το Σύστημα όταν παρασχεθεί η σχετική δυνατότητα από τα αντίστοιχα πληροφοριακά συστήματα θα πρέπει να επιτρέπει την δημοσίευση εγγράφων στο ΕΣΗΔΗΣ / ΚΗΜΔΗΣ. Η σχετική υποχρέωση του Συστήματος να </w:t>
            </w:r>
            <w:proofErr w:type="spellStart"/>
            <w:r w:rsidRPr="00E51268">
              <w:rPr>
                <w:rFonts w:cstheme="minorHAnsi"/>
              </w:rPr>
              <w:t>διαλειτουργεί</w:t>
            </w:r>
            <w:proofErr w:type="spellEnd"/>
            <w:r w:rsidRPr="00E51268">
              <w:rPr>
                <w:rFonts w:cstheme="minorHAnsi"/>
              </w:rPr>
              <w:t xml:space="preserve"> με το ΕΣΗΔΗΣ / ΚΗΜΔΗΣ θα πρέπει να δηλωθεί ότι θα καλυφθεί από τον Ανάδοχο, άνευ πρόσθετης επιβάρυνσης για το Ίδρυμα, όταν η δυνατότητα διασύνδεσης για το ΕΣΗΔΗΣ / ΚΗΜΔΗΣ υλοποιηθεί και είναι διαθέσιμη από την αρμόδια Δημόσια Αρχή, εφόσον το προσφερόμενο Σύστημα βρίσκεται σε καθεστώς εγγύησης / συντήρησης.</w:t>
            </w:r>
          </w:p>
        </w:tc>
        <w:tc>
          <w:tcPr>
            <w:tcW w:w="1261" w:type="dxa"/>
            <w:tcBorders>
              <w:top w:val="single" w:sz="4" w:space="0" w:color="auto"/>
              <w:left w:val="single" w:sz="4" w:space="0" w:color="auto"/>
              <w:bottom w:val="single" w:sz="4" w:space="0" w:color="auto"/>
              <w:right w:val="single" w:sz="4" w:space="0" w:color="auto"/>
            </w:tcBorders>
            <w:hideMark/>
          </w:tcPr>
          <w:p w14:paraId="67F490C0"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171" w:type="dxa"/>
            <w:tcBorders>
              <w:top w:val="single" w:sz="4" w:space="0" w:color="auto"/>
              <w:left w:val="single" w:sz="4" w:space="0" w:color="auto"/>
              <w:bottom w:val="single" w:sz="4" w:space="0" w:color="auto"/>
              <w:right w:val="single" w:sz="4" w:space="0" w:color="auto"/>
            </w:tcBorders>
            <w:vAlign w:val="center"/>
          </w:tcPr>
          <w:p w14:paraId="2C620E9C" w14:textId="77777777" w:rsidR="00E51268" w:rsidRPr="00E51268" w:rsidRDefault="00E51268" w:rsidP="00E51268">
            <w:pPr>
              <w:shd w:val="clear" w:color="auto" w:fill="FFFFFF" w:themeFill="background1"/>
              <w:rPr>
                <w:rFonts w:cstheme="minorHAnsi"/>
                <w:lang w:val="en-US"/>
              </w:rPr>
            </w:pPr>
          </w:p>
        </w:tc>
        <w:tc>
          <w:tcPr>
            <w:tcW w:w="1489" w:type="dxa"/>
            <w:tcBorders>
              <w:top w:val="single" w:sz="4" w:space="0" w:color="auto"/>
              <w:left w:val="single" w:sz="4" w:space="0" w:color="auto"/>
              <w:bottom w:val="single" w:sz="4" w:space="0" w:color="auto"/>
              <w:right w:val="single" w:sz="4" w:space="0" w:color="auto"/>
            </w:tcBorders>
            <w:vAlign w:val="center"/>
          </w:tcPr>
          <w:p w14:paraId="48D74FFC" w14:textId="77777777" w:rsidR="00E51268" w:rsidRPr="00E51268" w:rsidRDefault="00E51268" w:rsidP="00E51268">
            <w:pPr>
              <w:shd w:val="clear" w:color="auto" w:fill="FFFFFF" w:themeFill="background1"/>
              <w:rPr>
                <w:rFonts w:cstheme="minorHAnsi"/>
                <w:lang w:val="en-US"/>
              </w:rPr>
            </w:pPr>
          </w:p>
        </w:tc>
      </w:tr>
      <w:tr w:rsidR="00E51268" w:rsidRPr="00E51268" w14:paraId="74847AD6" w14:textId="77777777" w:rsidTr="009C7F67">
        <w:tc>
          <w:tcPr>
            <w:tcW w:w="993" w:type="dxa"/>
            <w:tcBorders>
              <w:top w:val="single" w:sz="4" w:space="0" w:color="auto"/>
              <w:left w:val="single" w:sz="4" w:space="0" w:color="auto"/>
              <w:bottom w:val="single" w:sz="4" w:space="0" w:color="auto"/>
              <w:right w:val="single" w:sz="4" w:space="0" w:color="auto"/>
            </w:tcBorders>
          </w:tcPr>
          <w:p w14:paraId="1A23957F" w14:textId="77777777" w:rsidR="00E51268" w:rsidRPr="00E51268" w:rsidRDefault="00E51268" w:rsidP="00E51268">
            <w:pPr>
              <w:numPr>
                <w:ilvl w:val="0"/>
                <w:numId w:val="35"/>
              </w:numPr>
              <w:shd w:val="clear" w:color="auto" w:fill="FFFFFF" w:themeFill="background1"/>
              <w:suppressAutoHyphens/>
              <w:spacing w:after="200" w:line="276" w:lineRule="auto"/>
              <w:contextualSpacing/>
              <w:jc w:val="both"/>
              <w:rPr>
                <w:rFonts w:cstheme="minorHAnsi"/>
                <w:lang w:val="en-US"/>
              </w:rPr>
            </w:pPr>
          </w:p>
        </w:tc>
        <w:tc>
          <w:tcPr>
            <w:tcW w:w="4731" w:type="dxa"/>
            <w:tcBorders>
              <w:top w:val="single" w:sz="4" w:space="0" w:color="auto"/>
              <w:left w:val="single" w:sz="4" w:space="0" w:color="auto"/>
              <w:bottom w:val="single" w:sz="4" w:space="0" w:color="auto"/>
              <w:right w:val="single" w:sz="4" w:space="0" w:color="auto"/>
            </w:tcBorders>
            <w:hideMark/>
          </w:tcPr>
          <w:p w14:paraId="622AF4BD" w14:textId="77777777" w:rsidR="00E51268" w:rsidRPr="00E51268" w:rsidRDefault="00E51268" w:rsidP="00E51268">
            <w:pPr>
              <w:shd w:val="clear" w:color="auto" w:fill="FFFFFF" w:themeFill="background1"/>
              <w:rPr>
                <w:rFonts w:cstheme="minorHAnsi"/>
              </w:rPr>
            </w:pPr>
            <w:r w:rsidRPr="00E51268">
              <w:rPr>
                <w:rFonts w:cstheme="minorHAnsi"/>
              </w:rPr>
              <w:t xml:space="preserve">Υποστήριξη ανταλλαγής εγγράφων με τρίτα συστήματα μέσω της Ευρωπαϊκής υποδομής </w:t>
            </w:r>
            <w:proofErr w:type="spellStart"/>
            <w:r w:rsidRPr="00E51268">
              <w:rPr>
                <w:rFonts w:cstheme="minorHAnsi"/>
                <w:b/>
                <w:lang w:val="en-US"/>
              </w:rPr>
              <w:t>eDelivery</w:t>
            </w:r>
            <w:proofErr w:type="spellEnd"/>
            <w:r w:rsidRPr="00E51268">
              <w:rPr>
                <w:rFonts w:cstheme="minorHAnsi"/>
                <w:b/>
              </w:rPr>
              <w:t xml:space="preserve"> </w:t>
            </w:r>
            <w:r w:rsidRPr="00E51268">
              <w:rPr>
                <w:rFonts w:cstheme="minorHAnsi"/>
              </w:rPr>
              <w:t>η οποία διασφαλίζει την ασφαλή, εμπιστευτική και αξιόπιστη διακίνηση δεδομένων και εγγράφων μεταξύ φορέων.</w:t>
            </w:r>
          </w:p>
        </w:tc>
        <w:tc>
          <w:tcPr>
            <w:tcW w:w="1261" w:type="dxa"/>
            <w:tcBorders>
              <w:top w:val="single" w:sz="4" w:space="0" w:color="auto"/>
              <w:left w:val="single" w:sz="4" w:space="0" w:color="auto"/>
              <w:bottom w:val="single" w:sz="4" w:space="0" w:color="auto"/>
              <w:right w:val="single" w:sz="4" w:space="0" w:color="auto"/>
            </w:tcBorders>
          </w:tcPr>
          <w:p w14:paraId="24FBDB11"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NAI</w:t>
            </w:r>
          </w:p>
        </w:tc>
        <w:tc>
          <w:tcPr>
            <w:tcW w:w="1171" w:type="dxa"/>
            <w:tcBorders>
              <w:top w:val="single" w:sz="4" w:space="0" w:color="auto"/>
              <w:left w:val="single" w:sz="4" w:space="0" w:color="auto"/>
              <w:bottom w:val="single" w:sz="4" w:space="0" w:color="auto"/>
              <w:right w:val="single" w:sz="4" w:space="0" w:color="auto"/>
            </w:tcBorders>
            <w:vAlign w:val="center"/>
          </w:tcPr>
          <w:p w14:paraId="6D0FDDEF" w14:textId="77777777" w:rsidR="00E51268" w:rsidRPr="00E51268" w:rsidRDefault="00E51268" w:rsidP="00E51268">
            <w:pPr>
              <w:shd w:val="clear" w:color="auto" w:fill="FFFFFF" w:themeFill="background1"/>
              <w:rPr>
                <w:rFonts w:cstheme="minorHAnsi"/>
                <w:lang w:val="en-US"/>
              </w:rPr>
            </w:pPr>
          </w:p>
        </w:tc>
        <w:tc>
          <w:tcPr>
            <w:tcW w:w="1489" w:type="dxa"/>
            <w:tcBorders>
              <w:top w:val="single" w:sz="4" w:space="0" w:color="auto"/>
              <w:left w:val="single" w:sz="4" w:space="0" w:color="auto"/>
              <w:bottom w:val="single" w:sz="4" w:space="0" w:color="auto"/>
              <w:right w:val="single" w:sz="4" w:space="0" w:color="auto"/>
            </w:tcBorders>
            <w:vAlign w:val="center"/>
          </w:tcPr>
          <w:p w14:paraId="14C213F6" w14:textId="77777777" w:rsidR="00E51268" w:rsidRPr="00E51268" w:rsidRDefault="00E51268" w:rsidP="00E51268">
            <w:pPr>
              <w:shd w:val="clear" w:color="auto" w:fill="FFFFFF" w:themeFill="background1"/>
              <w:rPr>
                <w:rFonts w:cstheme="minorHAnsi"/>
                <w:lang w:val="en-US"/>
              </w:rPr>
            </w:pPr>
          </w:p>
        </w:tc>
      </w:tr>
      <w:tr w:rsidR="00E51268" w:rsidRPr="00E51268" w14:paraId="3BE3AE95" w14:textId="77777777" w:rsidTr="009C7F67">
        <w:tc>
          <w:tcPr>
            <w:tcW w:w="993" w:type="dxa"/>
            <w:tcBorders>
              <w:top w:val="single" w:sz="4" w:space="0" w:color="auto"/>
              <w:left w:val="single" w:sz="4" w:space="0" w:color="auto"/>
              <w:bottom w:val="single" w:sz="4" w:space="0" w:color="auto"/>
              <w:right w:val="single" w:sz="4" w:space="0" w:color="auto"/>
            </w:tcBorders>
          </w:tcPr>
          <w:p w14:paraId="196965F8" w14:textId="77777777" w:rsidR="00E51268" w:rsidRPr="00E51268" w:rsidRDefault="00E51268" w:rsidP="00E51268">
            <w:pPr>
              <w:numPr>
                <w:ilvl w:val="0"/>
                <w:numId w:val="35"/>
              </w:numPr>
              <w:shd w:val="clear" w:color="auto" w:fill="FFFFFF" w:themeFill="background1"/>
              <w:suppressAutoHyphens/>
              <w:spacing w:after="200" w:line="276" w:lineRule="auto"/>
              <w:contextualSpacing/>
              <w:jc w:val="both"/>
              <w:rPr>
                <w:rFonts w:cstheme="minorHAnsi"/>
                <w:lang w:val="en-US"/>
              </w:rPr>
            </w:pPr>
          </w:p>
        </w:tc>
        <w:tc>
          <w:tcPr>
            <w:tcW w:w="4731" w:type="dxa"/>
            <w:tcBorders>
              <w:top w:val="single" w:sz="4" w:space="0" w:color="auto"/>
              <w:left w:val="single" w:sz="4" w:space="0" w:color="auto"/>
              <w:bottom w:val="single" w:sz="4" w:space="0" w:color="auto"/>
              <w:right w:val="single" w:sz="4" w:space="0" w:color="auto"/>
            </w:tcBorders>
            <w:hideMark/>
          </w:tcPr>
          <w:p w14:paraId="7B79A93E" w14:textId="77777777" w:rsidR="00E51268" w:rsidRPr="00E51268" w:rsidRDefault="00E51268" w:rsidP="00E51268">
            <w:pPr>
              <w:shd w:val="clear" w:color="auto" w:fill="FFFFFF" w:themeFill="background1"/>
              <w:rPr>
                <w:rFonts w:cstheme="minorHAnsi"/>
                <w:lang w:val="en-US"/>
              </w:rPr>
            </w:pPr>
            <w:r w:rsidRPr="00E51268">
              <w:rPr>
                <w:rFonts w:cstheme="minorHAnsi"/>
                <w:b/>
              </w:rPr>
              <w:t xml:space="preserve">Συμμόρφωση με </w:t>
            </w:r>
            <w:r w:rsidRPr="00E51268">
              <w:rPr>
                <w:rFonts w:cstheme="minorHAnsi"/>
                <w:b/>
                <w:lang w:val="en-US"/>
              </w:rPr>
              <w:t>GDPR</w:t>
            </w:r>
            <w:r w:rsidRPr="00E51268">
              <w:rPr>
                <w:rFonts w:cstheme="minorHAnsi"/>
                <w:b/>
              </w:rPr>
              <w:t>.</w:t>
            </w:r>
            <w:r w:rsidRPr="00E51268">
              <w:rPr>
                <w:rFonts w:cstheme="minorHAnsi"/>
              </w:rPr>
              <w:t xml:space="preserve"> Το Σύστημα θα πρέπει να ενσωματώνει ένα πλήθος από λειτουργικά χαρακτηριστικά τα οποία μπορούν να χρησιμοποιηθούν από τον εκάστοτε φορέα για να ενδυναμώσει τη θέση του έναντι των απαιτήσεων που προκύπτουν από τον Γενικό Κανονισμό Προστασίας Προσωπικών Δεδομένων της ΕΕ </w:t>
            </w:r>
            <w:r w:rsidRPr="00E51268">
              <w:rPr>
                <w:rFonts w:cstheme="minorHAnsi"/>
              </w:rPr>
              <w:lastRenderedPageBreak/>
              <w:t>(2016/679) (</w:t>
            </w:r>
            <w:r w:rsidRPr="00E51268">
              <w:rPr>
                <w:rFonts w:cstheme="minorHAnsi"/>
                <w:lang w:val="en-US"/>
              </w:rPr>
              <w:t>GDPR</w:t>
            </w:r>
            <w:r w:rsidRPr="00E51268">
              <w:rPr>
                <w:rFonts w:cstheme="minorHAnsi"/>
              </w:rPr>
              <w:t xml:space="preserve">) ο οποίος τέθηκε σε ισχύ από την 25η Μαΐου 2018. </w:t>
            </w:r>
            <w:r w:rsidRPr="00E51268">
              <w:rPr>
                <w:rFonts w:cstheme="minorHAnsi"/>
                <w:lang w:val="en-US"/>
              </w:rPr>
              <w:t xml:space="preserve">Κατ’ </w:t>
            </w:r>
            <w:proofErr w:type="spellStart"/>
            <w:r w:rsidRPr="00E51268">
              <w:rPr>
                <w:rFonts w:cstheme="minorHAnsi"/>
                <w:lang w:val="en-US"/>
              </w:rPr>
              <w:t>ελάχιστον</w:t>
            </w:r>
            <w:proofErr w:type="spellEnd"/>
            <w:r w:rsidRPr="00E51268">
              <w:rPr>
                <w:rFonts w:cstheme="minorHAnsi"/>
                <w:lang w:val="en-US"/>
              </w:rPr>
              <w:t xml:space="preserve"> θα π</w:t>
            </w:r>
            <w:proofErr w:type="spellStart"/>
            <w:r w:rsidRPr="00E51268">
              <w:rPr>
                <w:rFonts w:cstheme="minorHAnsi"/>
                <w:lang w:val="en-US"/>
              </w:rPr>
              <w:t>ρέ</w:t>
            </w:r>
            <w:proofErr w:type="spellEnd"/>
            <w:r w:rsidRPr="00E51268">
              <w:rPr>
                <w:rFonts w:cstheme="minorHAnsi"/>
                <w:lang w:val="en-US"/>
              </w:rPr>
              <w:t>πει:</w:t>
            </w:r>
          </w:p>
          <w:p w14:paraId="055E9AAD" w14:textId="77777777" w:rsidR="00E51268" w:rsidRPr="00E51268" w:rsidRDefault="00E51268" w:rsidP="00E51268">
            <w:pPr>
              <w:numPr>
                <w:ilvl w:val="0"/>
                <w:numId w:val="7"/>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να παρέχει μηχανισμό καταγραφής όλων των ενεργειών χρηστών σε έγγραφα</w:t>
            </w:r>
          </w:p>
          <w:p w14:paraId="196088BC" w14:textId="77777777" w:rsidR="00E51268" w:rsidRPr="00E51268" w:rsidRDefault="00E51268" w:rsidP="00E51268">
            <w:pPr>
              <w:numPr>
                <w:ilvl w:val="0"/>
                <w:numId w:val="7"/>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να υποστηρίζει τον χαρακτηρισμό της πληροφορίας (δομημένης ή αδόμητης) ως περιέχουσα προσωπικά δεδομένα</w:t>
            </w:r>
          </w:p>
          <w:p w14:paraId="276A5C61" w14:textId="77777777" w:rsidR="00E51268" w:rsidRPr="00E51268" w:rsidRDefault="00E51268" w:rsidP="00E51268">
            <w:pPr>
              <w:numPr>
                <w:ilvl w:val="0"/>
                <w:numId w:val="7"/>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να εξασφαλίζει την προστασία των δεδομένων κατά την ανταλλαγή και αποθήκευση μέσω κρυπτογράφησης</w:t>
            </w:r>
          </w:p>
          <w:p w14:paraId="3666C50A" w14:textId="77777777" w:rsidR="00E51268" w:rsidRPr="00E51268" w:rsidRDefault="00E51268" w:rsidP="00E51268">
            <w:pPr>
              <w:numPr>
                <w:ilvl w:val="0"/>
                <w:numId w:val="7"/>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να εξασφαλίζει την προστασία των δεδομένων από διαγραφή και πρόσβαση τρίτων.</w:t>
            </w:r>
          </w:p>
        </w:tc>
        <w:tc>
          <w:tcPr>
            <w:tcW w:w="1261" w:type="dxa"/>
            <w:tcBorders>
              <w:top w:val="single" w:sz="4" w:space="0" w:color="auto"/>
              <w:left w:val="single" w:sz="4" w:space="0" w:color="auto"/>
              <w:bottom w:val="single" w:sz="4" w:space="0" w:color="auto"/>
              <w:right w:val="single" w:sz="4" w:space="0" w:color="auto"/>
            </w:tcBorders>
          </w:tcPr>
          <w:p w14:paraId="1FA1D545"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lastRenderedPageBreak/>
              <w:t>NAI</w:t>
            </w:r>
          </w:p>
        </w:tc>
        <w:tc>
          <w:tcPr>
            <w:tcW w:w="1171" w:type="dxa"/>
            <w:tcBorders>
              <w:top w:val="single" w:sz="4" w:space="0" w:color="auto"/>
              <w:left w:val="single" w:sz="4" w:space="0" w:color="auto"/>
              <w:bottom w:val="single" w:sz="4" w:space="0" w:color="auto"/>
              <w:right w:val="single" w:sz="4" w:space="0" w:color="auto"/>
            </w:tcBorders>
            <w:vAlign w:val="center"/>
          </w:tcPr>
          <w:p w14:paraId="1E7F7A3B" w14:textId="77777777" w:rsidR="00E51268" w:rsidRPr="00E51268" w:rsidRDefault="00E51268" w:rsidP="00E51268">
            <w:pPr>
              <w:shd w:val="clear" w:color="auto" w:fill="FFFFFF" w:themeFill="background1"/>
              <w:rPr>
                <w:rFonts w:cstheme="minorHAnsi"/>
                <w:lang w:val="en-US"/>
              </w:rPr>
            </w:pPr>
          </w:p>
        </w:tc>
        <w:tc>
          <w:tcPr>
            <w:tcW w:w="1489" w:type="dxa"/>
            <w:tcBorders>
              <w:top w:val="single" w:sz="4" w:space="0" w:color="auto"/>
              <w:left w:val="single" w:sz="4" w:space="0" w:color="auto"/>
              <w:bottom w:val="single" w:sz="4" w:space="0" w:color="auto"/>
              <w:right w:val="single" w:sz="4" w:space="0" w:color="auto"/>
            </w:tcBorders>
            <w:vAlign w:val="center"/>
          </w:tcPr>
          <w:p w14:paraId="1B80EBD3" w14:textId="77777777" w:rsidR="00E51268" w:rsidRPr="00E51268" w:rsidRDefault="00E51268" w:rsidP="00E51268">
            <w:pPr>
              <w:shd w:val="clear" w:color="auto" w:fill="FFFFFF" w:themeFill="background1"/>
              <w:rPr>
                <w:rFonts w:cstheme="minorHAnsi"/>
                <w:lang w:val="en-US"/>
              </w:rPr>
            </w:pPr>
          </w:p>
        </w:tc>
      </w:tr>
      <w:tr w:rsidR="00E51268" w:rsidRPr="00E51268" w14:paraId="1CA4EC81" w14:textId="77777777" w:rsidTr="009C7F67">
        <w:tc>
          <w:tcPr>
            <w:tcW w:w="96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AD550F" w14:textId="77777777" w:rsidR="00E51268" w:rsidRPr="00E51268" w:rsidRDefault="00E51268" w:rsidP="00E51268">
            <w:pPr>
              <w:shd w:val="clear" w:color="auto" w:fill="FFFFFF" w:themeFill="background1"/>
              <w:rPr>
                <w:rFonts w:cstheme="minorHAnsi"/>
                <w:b/>
                <w:lang w:val="en-US"/>
              </w:rPr>
            </w:pPr>
            <w:proofErr w:type="spellStart"/>
            <w:r w:rsidRPr="00E51268">
              <w:rPr>
                <w:rFonts w:cstheme="minorHAnsi"/>
                <w:b/>
                <w:lang w:val="en-US"/>
              </w:rPr>
              <w:t>Περι</w:t>
            </w:r>
            <w:proofErr w:type="spellEnd"/>
            <w:r w:rsidRPr="00E51268">
              <w:rPr>
                <w:rFonts w:cstheme="minorHAnsi"/>
                <w:b/>
                <w:lang w:val="en-US"/>
              </w:rPr>
              <w:t>βάλλον επ</w:t>
            </w:r>
            <w:proofErr w:type="spellStart"/>
            <w:r w:rsidRPr="00E51268">
              <w:rPr>
                <w:rFonts w:cstheme="minorHAnsi"/>
                <w:b/>
                <w:lang w:val="en-US"/>
              </w:rPr>
              <w:t>ικοινωνί</w:t>
            </w:r>
            <w:proofErr w:type="spellEnd"/>
            <w:r w:rsidRPr="00E51268">
              <w:rPr>
                <w:rFonts w:cstheme="minorHAnsi"/>
                <w:b/>
                <w:lang w:val="en-US"/>
              </w:rPr>
              <w:t>ας</w:t>
            </w:r>
          </w:p>
        </w:tc>
      </w:tr>
      <w:tr w:rsidR="00E51268" w:rsidRPr="00E51268" w14:paraId="101FCD55" w14:textId="77777777" w:rsidTr="009C7F67">
        <w:tc>
          <w:tcPr>
            <w:tcW w:w="993" w:type="dxa"/>
            <w:tcBorders>
              <w:top w:val="single" w:sz="4" w:space="0" w:color="auto"/>
              <w:left w:val="single" w:sz="4" w:space="0" w:color="auto"/>
              <w:bottom w:val="single" w:sz="4" w:space="0" w:color="auto"/>
              <w:right w:val="single" w:sz="4" w:space="0" w:color="auto"/>
            </w:tcBorders>
          </w:tcPr>
          <w:p w14:paraId="7E11D259" w14:textId="77777777" w:rsidR="00E51268" w:rsidRPr="00E51268" w:rsidRDefault="00E51268" w:rsidP="00E51268">
            <w:pPr>
              <w:numPr>
                <w:ilvl w:val="0"/>
                <w:numId w:val="35"/>
              </w:numPr>
              <w:shd w:val="clear" w:color="auto" w:fill="FFFFFF" w:themeFill="background1"/>
              <w:suppressAutoHyphens/>
              <w:spacing w:after="200" w:line="276" w:lineRule="auto"/>
              <w:contextualSpacing/>
              <w:jc w:val="both"/>
              <w:rPr>
                <w:rFonts w:cstheme="minorHAnsi"/>
                <w:lang w:val="en-US"/>
              </w:rPr>
            </w:pPr>
          </w:p>
        </w:tc>
        <w:tc>
          <w:tcPr>
            <w:tcW w:w="4731" w:type="dxa"/>
            <w:tcBorders>
              <w:top w:val="single" w:sz="4" w:space="0" w:color="auto"/>
              <w:left w:val="single" w:sz="4" w:space="0" w:color="auto"/>
              <w:bottom w:val="single" w:sz="4" w:space="0" w:color="auto"/>
              <w:right w:val="single" w:sz="4" w:space="0" w:color="auto"/>
            </w:tcBorders>
            <w:hideMark/>
          </w:tcPr>
          <w:p w14:paraId="0CBF9719" w14:textId="77777777" w:rsidR="00E51268" w:rsidRPr="00E51268" w:rsidRDefault="00E51268" w:rsidP="00E51268">
            <w:pPr>
              <w:shd w:val="clear" w:color="auto" w:fill="FFFFFF" w:themeFill="background1"/>
              <w:rPr>
                <w:rFonts w:cstheme="minorHAnsi"/>
              </w:rPr>
            </w:pPr>
            <w:r w:rsidRPr="00E51268">
              <w:rPr>
                <w:rFonts w:cstheme="minorHAnsi"/>
              </w:rPr>
              <w:t xml:space="preserve">Όλες οι λειτουργίες του Συστήματος προς όλες τις κατηγορίες χρηστών και προς τους διαχειριστές παρέχονται αποκλειστικά με πρόσβαση από διαδικτυακό </w:t>
            </w:r>
            <w:proofErr w:type="spellStart"/>
            <w:r w:rsidRPr="00E51268">
              <w:rPr>
                <w:rFonts w:cstheme="minorHAnsi"/>
              </w:rPr>
              <w:t>φυλλομετρητή</w:t>
            </w:r>
            <w:proofErr w:type="spellEnd"/>
            <w:r w:rsidRPr="00E51268">
              <w:rPr>
                <w:rFonts w:cstheme="minorHAnsi"/>
              </w:rPr>
              <w:t xml:space="preserve"> (</w:t>
            </w:r>
            <w:proofErr w:type="spellStart"/>
            <w:r w:rsidRPr="00E51268">
              <w:rPr>
                <w:rFonts w:cstheme="minorHAnsi"/>
                <w:lang w:val="en-US"/>
              </w:rPr>
              <w:t>WebBrowser</w:t>
            </w:r>
            <w:proofErr w:type="spellEnd"/>
            <w:r w:rsidRPr="00E51268">
              <w:rPr>
                <w:rFonts w:cstheme="minorHAnsi"/>
              </w:rPr>
              <w:t>) και μέσω ενός ενιαίου περιβάλλοντος χρήστη.</w:t>
            </w:r>
          </w:p>
        </w:tc>
        <w:tc>
          <w:tcPr>
            <w:tcW w:w="1261" w:type="dxa"/>
            <w:tcBorders>
              <w:top w:val="single" w:sz="4" w:space="0" w:color="auto"/>
              <w:left w:val="single" w:sz="4" w:space="0" w:color="auto"/>
              <w:bottom w:val="single" w:sz="4" w:space="0" w:color="auto"/>
              <w:right w:val="single" w:sz="4" w:space="0" w:color="auto"/>
            </w:tcBorders>
            <w:hideMark/>
          </w:tcPr>
          <w:p w14:paraId="2D1449D0"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171" w:type="dxa"/>
            <w:tcBorders>
              <w:top w:val="single" w:sz="4" w:space="0" w:color="auto"/>
              <w:left w:val="single" w:sz="4" w:space="0" w:color="auto"/>
              <w:bottom w:val="single" w:sz="4" w:space="0" w:color="auto"/>
              <w:right w:val="single" w:sz="4" w:space="0" w:color="auto"/>
            </w:tcBorders>
            <w:vAlign w:val="center"/>
          </w:tcPr>
          <w:p w14:paraId="7E607F15" w14:textId="77777777" w:rsidR="00E51268" w:rsidRPr="00E51268" w:rsidRDefault="00E51268" w:rsidP="00E51268">
            <w:pPr>
              <w:shd w:val="clear" w:color="auto" w:fill="FFFFFF" w:themeFill="background1"/>
              <w:rPr>
                <w:rFonts w:cstheme="minorHAnsi"/>
                <w:lang w:val="en-US"/>
              </w:rPr>
            </w:pPr>
          </w:p>
        </w:tc>
        <w:tc>
          <w:tcPr>
            <w:tcW w:w="1489" w:type="dxa"/>
            <w:tcBorders>
              <w:top w:val="single" w:sz="4" w:space="0" w:color="auto"/>
              <w:left w:val="single" w:sz="4" w:space="0" w:color="auto"/>
              <w:bottom w:val="single" w:sz="4" w:space="0" w:color="auto"/>
              <w:right w:val="single" w:sz="4" w:space="0" w:color="auto"/>
            </w:tcBorders>
            <w:vAlign w:val="center"/>
          </w:tcPr>
          <w:p w14:paraId="56F8569E" w14:textId="77777777" w:rsidR="00E51268" w:rsidRPr="00E51268" w:rsidRDefault="00E51268" w:rsidP="00E51268">
            <w:pPr>
              <w:shd w:val="clear" w:color="auto" w:fill="FFFFFF" w:themeFill="background1"/>
              <w:rPr>
                <w:rFonts w:cstheme="minorHAnsi"/>
                <w:lang w:val="en-US"/>
              </w:rPr>
            </w:pPr>
          </w:p>
        </w:tc>
      </w:tr>
      <w:tr w:rsidR="00E51268" w:rsidRPr="00E51268" w14:paraId="10A0EBE3" w14:textId="77777777" w:rsidTr="009C7F67">
        <w:tc>
          <w:tcPr>
            <w:tcW w:w="993" w:type="dxa"/>
            <w:tcBorders>
              <w:top w:val="single" w:sz="4" w:space="0" w:color="auto"/>
              <w:left w:val="single" w:sz="4" w:space="0" w:color="auto"/>
              <w:bottom w:val="single" w:sz="4" w:space="0" w:color="auto"/>
              <w:right w:val="single" w:sz="4" w:space="0" w:color="auto"/>
            </w:tcBorders>
          </w:tcPr>
          <w:p w14:paraId="2F14F8DE" w14:textId="77777777" w:rsidR="00E51268" w:rsidRPr="00E51268" w:rsidRDefault="00E51268" w:rsidP="00E51268">
            <w:pPr>
              <w:numPr>
                <w:ilvl w:val="0"/>
                <w:numId w:val="35"/>
              </w:numPr>
              <w:shd w:val="clear" w:color="auto" w:fill="FFFFFF" w:themeFill="background1"/>
              <w:suppressAutoHyphens/>
              <w:spacing w:after="200" w:line="276" w:lineRule="auto"/>
              <w:contextualSpacing/>
              <w:jc w:val="both"/>
              <w:rPr>
                <w:rFonts w:cstheme="minorHAnsi"/>
                <w:lang w:val="en-US"/>
              </w:rPr>
            </w:pPr>
          </w:p>
        </w:tc>
        <w:tc>
          <w:tcPr>
            <w:tcW w:w="4731" w:type="dxa"/>
            <w:tcBorders>
              <w:top w:val="single" w:sz="4" w:space="0" w:color="auto"/>
              <w:left w:val="single" w:sz="4" w:space="0" w:color="auto"/>
              <w:bottom w:val="single" w:sz="4" w:space="0" w:color="auto"/>
              <w:right w:val="single" w:sz="4" w:space="0" w:color="auto"/>
            </w:tcBorders>
            <w:hideMark/>
          </w:tcPr>
          <w:p w14:paraId="529C1EF6" w14:textId="77777777" w:rsidR="00E51268" w:rsidRPr="00E51268" w:rsidRDefault="00E51268" w:rsidP="00E51268">
            <w:pPr>
              <w:shd w:val="clear" w:color="auto" w:fill="FFFFFF" w:themeFill="background1"/>
              <w:rPr>
                <w:rFonts w:cstheme="minorHAnsi"/>
              </w:rPr>
            </w:pPr>
            <w:r w:rsidRPr="00E51268">
              <w:rPr>
                <w:rFonts w:cstheme="minorHAnsi"/>
              </w:rPr>
              <w:t>Παροχή ειδικών λειτουργιών ή/και μηχανισμών αυτόματης ειδοποίησης των χρηστών για ανατεθείσες εργασίες μέσω ηλεκτρονικού ταχυδρομείου όπως και ειδοποίηση (</w:t>
            </w:r>
            <w:r w:rsidRPr="00E51268">
              <w:rPr>
                <w:rFonts w:cstheme="minorHAnsi"/>
                <w:lang w:val="en-US"/>
              </w:rPr>
              <w:t>notification</w:t>
            </w:r>
            <w:r w:rsidRPr="00E51268">
              <w:rPr>
                <w:rFonts w:cstheme="minorHAnsi"/>
              </w:rPr>
              <w:t>) τους με χρήση μηχανισμού άμεσων ειδοποιήσεων στην ίδια την εφαρμογή</w:t>
            </w:r>
          </w:p>
        </w:tc>
        <w:tc>
          <w:tcPr>
            <w:tcW w:w="1261" w:type="dxa"/>
            <w:tcBorders>
              <w:top w:val="single" w:sz="4" w:space="0" w:color="auto"/>
              <w:left w:val="single" w:sz="4" w:space="0" w:color="auto"/>
              <w:bottom w:val="single" w:sz="4" w:space="0" w:color="auto"/>
              <w:right w:val="single" w:sz="4" w:space="0" w:color="auto"/>
            </w:tcBorders>
            <w:hideMark/>
          </w:tcPr>
          <w:p w14:paraId="4A5C93B1"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171" w:type="dxa"/>
            <w:tcBorders>
              <w:top w:val="single" w:sz="4" w:space="0" w:color="auto"/>
              <w:left w:val="single" w:sz="4" w:space="0" w:color="auto"/>
              <w:bottom w:val="single" w:sz="4" w:space="0" w:color="auto"/>
              <w:right w:val="single" w:sz="4" w:space="0" w:color="auto"/>
            </w:tcBorders>
            <w:vAlign w:val="center"/>
          </w:tcPr>
          <w:p w14:paraId="5C9ABC59" w14:textId="77777777" w:rsidR="00E51268" w:rsidRPr="00E51268" w:rsidRDefault="00E51268" w:rsidP="00E51268">
            <w:pPr>
              <w:shd w:val="clear" w:color="auto" w:fill="FFFFFF" w:themeFill="background1"/>
              <w:rPr>
                <w:rFonts w:cstheme="minorHAnsi"/>
                <w:lang w:val="en-US"/>
              </w:rPr>
            </w:pPr>
          </w:p>
        </w:tc>
        <w:tc>
          <w:tcPr>
            <w:tcW w:w="1489" w:type="dxa"/>
            <w:tcBorders>
              <w:top w:val="single" w:sz="4" w:space="0" w:color="auto"/>
              <w:left w:val="single" w:sz="4" w:space="0" w:color="auto"/>
              <w:bottom w:val="single" w:sz="4" w:space="0" w:color="auto"/>
              <w:right w:val="single" w:sz="4" w:space="0" w:color="auto"/>
            </w:tcBorders>
            <w:vAlign w:val="center"/>
          </w:tcPr>
          <w:p w14:paraId="37389460" w14:textId="77777777" w:rsidR="00E51268" w:rsidRPr="00E51268" w:rsidRDefault="00E51268" w:rsidP="00E51268">
            <w:pPr>
              <w:shd w:val="clear" w:color="auto" w:fill="FFFFFF" w:themeFill="background1"/>
              <w:rPr>
                <w:rFonts w:cstheme="minorHAnsi"/>
                <w:lang w:val="en-US"/>
              </w:rPr>
            </w:pPr>
          </w:p>
        </w:tc>
      </w:tr>
      <w:tr w:rsidR="00E51268" w:rsidRPr="00E51268" w14:paraId="26AB1F2E" w14:textId="77777777" w:rsidTr="009C7F67">
        <w:tc>
          <w:tcPr>
            <w:tcW w:w="993" w:type="dxa"/>
            <w:tcBorders>
              <w:top w:val="single" w:sz="4" w:space="0" w:color="auto"/>
              <w:left w:val="single" w:sz="4" w:space="0" w:color="auto"/>
              <w:bottom w:val="single" w:sz="4" w:space="0" w:color="auto"/>
              <w:right w:val="single" w:sz="4" w:space="0" w:color="auto"/>
            </w:tcBorders>
          </w:tcPr>
          <w:p w14:paraId="0886221C" w14:textId="77777777" w:rsidR="00E51268" w:rsidRPr="00E51268" w:rsidRDefault="00E51268" w:rsidP="00E51268">
            <w:pPr>
              <w:numPr>
                <w:ilvl w:val="0"/>
                <w:numId w:val="35"/>
              </w:numPr>
              <w:shd w:val="clear" w:color="auto" w:fill="FFFFFF" w:themeFill="background1"/>
              <w:suppressAutoHyphens/>
              <w:spacing w:after="200" w:line="276" w:lineRule="auto"/>
              <w:contextualSpacing/>
              <w:jc w:val="both"/>
              <w:rPr>
                <w:rFonts w:cstheme="minorHAnsi"/>
                <w:lang w:val="en-US"/>
              </w:rPr>
            </w:pPr>
          </w:p>
        </w:tc>
        <w:tc>
          <w:tcPr>
            <w:tcW w:w="4731" w:type="dxa"/>
            <w:tcBorders>
              <w:top w:val="single" w:sz="4" w:space="0" w:color="auto"/>
              <w:left w:val="single" w:sz="4" w:space="0" w:color="auto"/>
              <w:bottom w:val="single" w:sz="4" w:space="0" w:color="auto"/>
              <w:right w:val="single" w:sz="4" w:space="0" w:color="auto"/>
            </w:tcBorders>
            <w:hideMark/>
          </w:tcPr>
          <w:p w14:paraId="1CD739F5" w14:textId="77777777" w:rsidR="00E51268" w:rsidRPr="00E51268" w:rsidRDefault="00E51268" w:rsidP="00E51268">
            <w:pPr>
              <w:shd w:val="clear" w:color="auto" w:fill="FFFFFF" w:themeFill="background1"/>
              <w:rPr>
                <w:rFonts w:cstheme="minorHAnsi"/>
              </w:rPr>
            </w:pPr>
            <w:r w:rsidRPr="00E51268">
              <w:rPr>
                <w:rFonts w:cstheme="minorHAnsi"/>
              </w:rPr>
              <w:t xml:space="preserve">Το Σύστημα θα πρέπει να διαθέτει χαρακτηριστικά γενικής λειτουργικότητας και ευχρηστίας τέτοια ώστε να επιτρέπει σε χρήστες που γνωρίζουν να χρησιμοποιούν κοινές διαδικτυακές εφαρμογές όπως </w:t>
            </w:r>
            <w:r w:rsidRPr="00E51268">
              <w:rPr>
                <w:rFonts w:cstheme="minorHAnsi"/>
                <w:lang w:val="en-US"/>
              </w:rPr>
              <w:t>webmail</w:t>
            </w:r>
            <w:r w:rsidRPr="00E51268">
              <w:rPr>
                <w:rFonts w:cstheme="minorHAnsi"/>
              </w:rPr>
              <w:t xml:space="preserve"> ή απλή περιήγηση με χρήση του </w:t>
            </w:r>
            <w:r w:rsidRPr="00E51268">
              <w:rPr>
                <w:rFonts w:cstheme="minorHAnsi"/>
                <w:lang w:val="en-US"/>
              </w:rPr>
              <w:t>browser</w:t>
            </w:r>
            <w:r w:rsidRPr="00E51268">
              <w:rPr>
                <w:rFonts w:cstheme="minorHAnsi"/>
              </w:rPr>
              <w:t>, να διεκπεραιώνουν τις εργασίες τους με ευκολία και σιγουριά και χωρίς την ανάγκη εκτεταμένης εκπαίδευσης</w:t>
            </w:r>
          </w:p>
        </w:tc>
        <w:tc>
          <w:tcPr>
            <w:tcW w:w="1261" w:type="dxa"/>
            <w:tcBorders>
              <w:top w:val="single" w:sz="4" w:space="0" w:color="auto"/>
              <w:left w:val="single" w:sz="4" w:space="0" w:color="auto"/>
              <w:bottom w:val="single" w:sz="4" w:space="0" w:color="auto"/>
              <w:right w:val="single" w:sz="4" w:space="0" w:color="auto"/>
            </w:tcBorders>
            <w:hideMark/>
          </w:tcPr>
          <w:p w14:paraId="07D71ECF"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171" w:type="dxa"/>
            <w:tcBorders>
              <w:top w:val="single" w:sz="4" w:space="0" w:color="auto"/>
              <w:left w:val="single" w:sz="4" w:space="0" w:color="auto"/>
              <w:bottom w:val="single" w:sz="4" w:space="0" w:color="auto"/>
              <w:right w:val="single" w:sz="4" w:space="0" w:color="auto"/>
            </w:tcBorders>
            <w:vAlign w:val="center"/>
          </w:tcPr>
          <w:p w14:paraId="62C5A484" w14:textId="77777777" w:rsidR="00E51268" w:rsidRPr="00E51268" w:rsidRDefault="00E51268" w:rsidP="00E51268">
            <w:pPr>
              <w:shd w:val="clear" w:color="auto" w:fill="FFFFFF" w:themeFill="background1"/>
              <w:rPr>
                <w:rFonts w:cstheme="minorHAnsi"/>
                <w:lang w:val="en-US"/>
              </w:rPr>
            </w:pPr>
          </w:p>
        </w:tc>
        <w:tc>
          <w:tcPr>
            <w:tcW w:w="1489" w:type="dxa"/>
            <w:tcBorders>
              <w:top w:val="single" w:sz="4" w:space="0" w:color="auto"/>
              <w:left w:val="single" w:sz="4" w:space="0" w:color="auto"/>
              <w:bottom w:val="single" w:sz="4" w:space="0" w:color="auto"/>
              <w:right w:val="single" w:sz="4" w:space="0" w:color="auto"/>
            </w:tcBorders>
            <w:vAlign w:val="center"/>
          </w:tcPr>
          <w:p w14:paraId="53455A6E" w14:textId="77777777" w:rsidR="00E51268" w:rsidRPr="00E51268" w:rsidRDefault="00E51268" w:rsidP="00E51268">
            <w:pPr>
              <w:shd w:val="clear" w:color="auto" w:fill="FFFFFF" w:themeFill="background1"/>
              <w:rPr>
                <w:rFonts w:cstheme="minorHAnsi"/>
                <w:lang w:val="en-US"/>
              </w:rPr>
            </w:pPr>
          </w:p>
        </w:tc>
      </w:tr>
      <w:tr w:rsidR="00E51268" w:rsidRPr="00E51268" w14:paraId="53A88B74" w14:textId="77777777" w:rsidTr="009C7F67">
        <w:tc>
          <w:tcPr>
            <w:tcW w:w="993" w:type="dxa"/>
            <w:tcBorders>
              <w:top w:val="single" w:sz="4" w:space="0" w:color="auto"/>
              <w:left w:val="single" w:sz="4" w:space="0" w:color="auto"/>
              <w:bottom w:val="single" w:sz="4" w:space="0" w:color="auto"/>
              <w:right w:val="single" w:sz="4" w:space="0" w:color="auto"/>
            </w:tcBorders>
          </w:tcPr>
          <w:p w14:paraId="0DD7ECCC" w14:textId="77777777" w:rsidR="00E51268" w:rsidRPr="00E51268" w:rsidRDefault="00E51268" w:rsidP="00E51268">
            <w:pPr>
              <w:numPr>
                <w:ilvl w:val="0"/>
                <w:numId w:val="35"/>
              </w:numPr>
              <w:shd w:val="clear" w:color="auto" w:fill="FFFFFF" w:themeFill="background1"/>
              <w:suppressAutoHyphens/>
              <w:spacing w:after="200" w:line="276" w:lineRule="auto"/>
              <w:contextualSpacing/>
              <w:jc w:val="both"/>
              <w:rPr>
                <w:rFonts w:cstheme="minorHAnsi"/>
                <w:lang w:val="en-US"/>
              </w:rPr>
            </w:pPr>
          </w:p>
        </w:tc>
        <w:tc>
          <w:tcPr>
            <w:tcW w:w="4731" w:type="dxa"/>
            <w:tcBorders>
              <w:top w:val="single" w:sz="4" w:space="0" w:color="auto"/>
              <w:left w:val="single" w:sz="4" w:space="0" w:color="auto"/>
              <w:bottom w:val="single" w:sz="4" w:space="0" w:color="auto"/>
              <w:right w:val="single" w:sz="4" w:space="0" w:color="auto"/>
            </w:tcBorders>
            <w:hideMark/>
          </w:tcPr>
          <w:p w14:paraId="2FA413B8" w14:textId="77777777" w:rsidR="00E51268" w:rsidRPr="00E51268" w:rsidRDefault="00E51268" w:rsidP="00E51268">
            <w:pPr>
              <w:shd w:val="clear" w:color="auto" w:fill="FFFFFF" w:themeFill="background1"/>
              <w:rPr>
                <w:rFonts w:cstheme="minorHAnsi"/>
              </w:rPr>
            </w:pPr>
            <w:r w:rsidRPr="00E51268">
              <w:rPr>
                <w:rFonts w:cstheme="minorHAnsi"/>
              </w:rPr>
              <w:t xml:space="preserve">Δυναμική εμφάνιση δεδομένων και </w:t>
            </w:r>
            <w:proofErr w:type="spellStart"/>
            <w:r w:rsidRPr="00E51268">
              <w:rPr>
                <w:rFonts w:cstheme="minorHAnsi"/>
              </w:rPr>
              <w:t>μεταδεδομένων</w:t>
            </w:r>
            <w:proofErr w:type="spellEnd"/>
            <w:r w:rsidRPr="00E51268">
              <w:rPr>
                <w:rFonts w:cstheme="minorHAnsi"/>
              </w:rPr>
              <w:t xml:space="preserve"> ώστε να περιορίζεται το σύνολο επιλογών του χρήστη κάθε στιγμή αυτόματα, με εκτεταμένη χρήση τεχνικών όπως έξυπνης αυτόματης συμπλήρωσης τιμών πεδίων (</w:t>
            </w:r>
            <w:r w:rsidRPr="00E51268">
              <w:rPr>
                <w:rFonts w:cstheme="minorHAnsi"/>
                <w:lang w:val="en-US"/>
              </w:rPr>
              <w:t>autocomplete</w:t>
            </w:r>
            <w:r w:rsidRPr="00E51268">
              <w:rPr>
                <w:rFonts w:cstheme="minorHAnsi"/>
              </w:rPr>
              <w:t xml:space="preserve">), κλιμακούμενη εμφάνιση ιεραρχικών επιλογών ώστε να μην δημιουργείται σύγχυση λόγω παράλληλης εμφάνισης πληθώρας </w:t>
            </w:r>
            <w:r w:rsidRPr="00E51268">
              <w:rPr>
                <w:rFonts w:cstheme="minorHAnsi"/>
              </w:rPr>
              <w:lastRenderedPageBreak/>
              <w:t>μη χρήσιμων επιλογών, απενεργοποίηση ή εξαφάνιση επιλογών που δεν είναι διαθέσιμες στο χρήστη τη δεδομένη στιγμή κλπ.</w:t>
            </w:r>
          </w:p>
        </w:tc>
        <w:tc>
          <w:tcPr>
            <w:tcW w:w="1261" w:type="dxa"/>
            <w:tcBorders>
              <w:top w:val="single" w:sz="4" w:space="0" w:color="auto"/>
              <w:left w:val="single" w:sz="4" w:space="0" w:color="auto"/>
              <w:bottom w:val="single" w:sz="4" w:space="0" w:color="auto"/>
              <w:right w:val="single" w:sz="4" w:space="0" w:color="auto"/>
            </w:tcBorders>
          </w:tcPr>
          <w:p w14:paraId="449549DE" w14:textId="77777777" w:rsidR="00E51268" w:rsidRPr="00E51268" w:rsidRDefault="00E51268" w:rsidP="00E51268">
            <w:pPr>
              <w:shd w:val="clear" w:color="auto" w:fill="FFFFFF" w:themeFill="background1"/>
              <w:rPr>
                <w:rFonts w:cstheme="minorHAnsi"/>
              </w:rPr>
            </w:pPr>
            <w:r w:rsidRPr="00E51268">
              <w:rPr>
                <w:rFonts w:cstheme="minorHAnsi"/>
                <w:lang w:val="en-US"/>
              </w:rPr>
              <w:lastRenderedPageBreak/>
              <w:t>ΝΑΙ</w:t>
            </w:r>
          </w:p>
        </w:tc>
        <w:tc>
          <w:tcPr>
            <w:tcW w:w="1171" w:type="dxa"/>
            <w:tcBorders>
              <w:top w:val="single" w:sz="4" w:space="0" w:color="auto"/>
              <w:left w:val="single" w:sz="4" w:space="0" w:color="auto"/>
              <w:bottom w:val="single" w:sz="4" w:space="0" w:color="auto"/>
              <w:right w:val="single" w:sz="4" w:space="0" w:color="auto"/>
            </w:tcBorders>
            <w:vAlign w:val="center"/>
          </w:tcPr>
          <w:p w14:paraId="2E3FA330" w14:textId="77777777" w:rsidR="00E51268" w:rsidRPr="00E51268" w:rsidRDefault="00E51268" w:rsidP="00E51268">
            <w:pPr>
              <w:shd w:val="clear" w:color="auto" w:fill="FFFFFF" w:themeFill="background1"/>
              <w:rPr>
                <w:rFonts w:cstheme="minorHAnsi"/>
              </w:rPr>
            </w:pPr>
          </w:p>
        </w:tc>
        <w:tc>
          <w:tcPr>
            <w:tcW w:w="1489" w:type="dxa"/>
            <w:tcBorders>
              <w:top w:val="single" w:sz="4" w:space="0" w:color="auto"/>
              <w:left w:val="single" w:sz="4" w:space="0" w:color="auto"/>
              <w:bottom w:val="single" w:sz="4" w:space="0" w:color="auto"/>
              <w:right w:val="single" w:sz="4" w:space="0" w:color="auto"/>
            </w:tcBorders>
            <w:vAlign w:val="center"/>
          </w:tcPr>
          <w:p w14:paraId="5A644499" w14:textId="77777777" w:rsidR="00E51268" w:rsidRPr="00E51268" w:rsidRDefault="00E51268" w:rsidP="00E51268">
            <w:pPr>
              <w:shd w:val="clear" w:color="auto" w:fill="FFFFFF" w:themeFill="background1"/>
              <w:rPr>
                <w:rFonts w:cstheme="minorHAnsi"/>
              </w:rPr>
            </w:pPr>
          </w:p>
        </w:tc>
      </w:tr>
      <w:tr w:rsidR="00E51268" w:rsidRPr="00E51268" w14:paraId="4E0376D9" w14:textId="77777777" w:rsidTr="009C7F67">
        <w:tc>
          <w:tcPr>
            <w:tcW w:w="993" w:type="dxa"/>
            <w:tcBorders>
              <w:top w:val="single" w:sz="4" w:space="0" w:color="auto"/>
              <w:left w:val="single" w:sz="4" w:space="0" w:color="auto"/>
              <w:bottom w:val="single" w:sz="4" w:space="0" w:color="auto"/>
              <w:right w:val="single" w:sz="4" w:space="0" w:color="auto"/>
            </w:tcBorders>
          </w:tcPr>
          <w:p w14:paraId="03FAD43C" w14:textId="77777777" w:rsidR="00E51268" w:rsidRPr="00E51268" w:rsidRDefault="00E51268" w:rsidP="00E51268">
            <w:pPr>
              <w:numPr>
                <w:ilvl w:val="0"/>
                <w:numId w:val="35"/>
              </w:numPr>
              <w:shd w:val="clear" w:color="auto" w:fill="FFFFFF" w:themeFill="background1"/>
              <w:suppressAutoHyphens/>
              <w:spacing w:after="200" w:line="276" w:lineRule="auto"/>
              <w:contextualSpacing/>
              <w:jc w:val="both"/>
              <w:rPr>
                <w:rFonts w:cstheme="minorHAnsi"/>
              </w:rPr>
            </w:pPr>
          </w:p>
        </w:tc>
        <w:tc>
          <w:tcPr>
            <w:tcW w:w="4731" w:type="dxa"/>
            <w:tcBorders>
              <w:top w:val="single" w:sz="4" w:space="0" w:color="auto"/>
              <w:left w:val="single" w:sz="4" w:space="0" w:color="auto"/>
              <w:bottom w:val="single" w:sz="4" w:space="0" w:color="auto"/>
              <w:right w:val="single" w:sz="4" w:space="0" w:color="auto"/>
            </w:tcBorders>
            <w:hideMark/>
          </w:tcPr>
          <w:p w14:paraId="48ACB546" w14:textId="77777777" w:rsidR="00E51268" w:rsidRPr="00E51268" w:rsidRDefault="00E51268" w:rsidP="00E51268">
            <w:pPr>
              <w:shd w:val="clear" w:color="auto" w:fill="FFFFFF" w:themeFill="background1"/>
              <w:rPr>
                <w:rFonts w:cstheme="minorHAnsi"/>
              </w:rPr>
            </w:pPr>
            <w:r w:rsidRPr="00E51268">
              <w:rPr>
                <w:rFonts w:cstheme="minorHAnsi"/>
              </w:rPr>
              <w:t xml:space="preserve">Συγκέντρωση και παρουσίαση όλης της απαραίτητης πληροφορίας που χρειάζεται ο μέσος χρήστης, καθώς και του συνόλου των ενεργειών που μπορεί να εκτελέσει (ενέργειες επί εγγράφων, αναζήτηση, φιλτράρισμα, κλπ.) σε μία οθόνη, χωρίς τη χρήση πολύπλοκων και </w:t>
            </w:r>
            <w:proofErr w:type="spellStart"/>
            <w:r w:rsidRPr="00E51268">
              <w:rPr>
                <w:rFonts w:cstheme="minorHAnsi"/>
              </w:rPr>
              <w:t>πολυεπίπεδων</w:t>
            </w:r>
            <w:proofErr w:type="spellEnd"/>
            <w:r w:rsidRPr="00E51268">
              <w:rPr>
                <w:rFonts w:cstheme="minorHAnsi"/>
              </w:rPr>
              <w:t xml:space="preserve"> μενού πλοήγησης ή πολλαπλών διαδοχικών μεταβάσεων σε ξεχωριστές οθόνες και χωρίς να απαιτούνται πολλαπλές διαδοχικές επιλογές μέσω ποντικιού προκειμένου ο χρήστης να φτάσει στην επιθυμητή λειτουργία ή αποτέλεσμα.</w:t>
            </w:r>
          </w:p>
        </w:tc>
        <w:tc>
          <w:tcPr>
            <w:tcW w:w="1261" w:type="dxa"/>
            <w:tcBorders>
              <w:top w:val="single" w:sz="4" w:space="0" w:color="auto"/>
              <w:left w:val="single" w:sz="4" w:space="0" w:color="auto"/>
              <w:bottom w:val="single" w:sz="4" w:space="0" w:color="auto"/>
              <w:right w:val="single" w:sz="4" w:space="0" w:color="auto"/>
            </w:tcBorders>
            <w:hideMark/>
          </w:tcPr>
          <w:p w14:paraId="24B3101B"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171" w:type="dxa"/>
            <w:tcBorders>
              <w:top w:val="single" w:sz="4" w:space="0" w:color="auto"/>
              <w:left w:val="single" w:sz="4" w:space="0" w:color="auto"/>
              <w:bottom w:val="single" w:sz="4" w:space="0" w:color="auto"/>
              <w:right w:val="single" w:sz="4" w:space="0" w:color="auto"/>
            </w:tcBorders>
            <w:vAlign w:val="center"/>
          </w:tcPr>
          <w:p w14:paraId="047D8ED7" w14:textId="77777777" w:rsidR="00E51268" w:rsidRPr="00E51268" w:rsidRDefault="00E51268" w:rsidP="00E51268">
            <w:pPr>
              <w:shd w:val="clear" w:color="auto" w:fill="FFFFFF" w:themeFill="background1"/>
              <w:rPr>
                <w:rFonts w:cstheme="minorHAnsi"/>
                <w:lang w:val="en-US"/>
              </w:rPr>
            </w:pPr>
          </w:p>
        </w:tc>
        <w:tc>
          <w:tcPr>
            <w:tcW w:w="1489" w:type="dxa"/>
            <w:tcBorders>
              <w:top w:val="single" w:sz="4" w:space="0" w:color="auto"/>
              <w:left w:val="single" w:sz="4" w:space="0" w:color="auto"/>
              <w:bottom w:val="single" w:sz="4" w:space="0" w:color="auto"/>
              <w:right w:val="single" w:sz="4" w:space="0" w:color="auto"/>
            </w:tcBorders>
            <w:vAlign w:val="center"/>
          </w:tcPr>
          <w:p w14:paraId="5FDD75F7" w14:textId="77777777" w:rsidR="00E51268" w:rsidRPr="00E51268" w:rsidRDefault="00E51268" w:rsidP="00E51268">
            <w:pPr>
              <w:shd w:val="clear" w:color="auto" w:fill="FFFFFF" w:themeFill="background1"/>
              <w:rPr>
                <w:rFonts w:cstheme="minorHAnsi"/>
                <w:lang w:val="en-US"/>
              </w:rPr>
            </w:pPr>
          </w:p>
        </w:tc>
      </w:tr>
      <w:tr w:rsidR="00E51268" w:rsidRPr="00E51268" w14:paraId="4A6766C0" w14:textId="77777777" w:rsidTr="009C7F67">
        <w:tc>
          <w:tcPr>
            <w:tcW w:w="993" w:type="dxa"/>
            <w:tcBorders>
              <w:top w:val="single" w:sz="4" w:space="0" w:color="auto"/>
              <w:left w:val="single" w:sz="4" w:space="0" w:color="auto"/>
              <w:bottom w:val="single" w:sz="4" w:space="0" w:color="auto"/>
              <w:right w:val="single" w:sz="4" w:space="0" w:color="auto"/>
            </w:tcBorders>
          </w:tcPr>
          <w:p w14:paraId="75F32ECE" w14:textId="77777777" w:rsidR="00E51268" w:rsidRPr="00E51268" w:rsidRDefault="00E51268" w:rsidP="00E51268">
            <w:pPr>
              <w:numPr>
                <w:ilvl w:val="0"/>
                <w:numId w:val="35"/>
              </w:numPr>
              <w:shd w:val="clear" w:color="auto" w:fill="FFFFFF" w:themeFill="background1"/>
              <w:suppressAutoHyphens/>
              <w:spacing w:after="200" w:line="276" w:lineRule="auto"/>
              <w:contextualSpacing/>
              <w:jc w:val="both"/>
              <w:rPr>
                <w:rFonts w:cstheme="minorHAnsi"/>
                <w:lang w:val="en-US"/>
              </w:rPr>
            </w:pPr>
          </w:p>
        </w:tc>
        <w:tc>
          <w:tcPr>
            <w:tcW w:w="4731" w:type="dxa"/>
            <w:tcBorders>
              <w:top w:val="single" w:sz="4" w:space="0" w:color="auto"/>
              <w:left w:val="single" w:sz="4" w:space="0" w:color="auto"/>
              <w:bottom w:val="single" w:sz="4" w:space="0" w:color="auto"/>
              <w:right w:val="single" w:sz="4" w:space="0" w:color="auto"/>
            </w:tcBorders>
            <w:hideMark/>
          </w:tcPr>
          <w:p w14:paraId="0D579C16" w14:textId="77777777" w:rsidR="00E51268" w:rsidRPr="00E51268" w:rsidRDefault="00E51268" w:rsidP="00E51268">
            <w:pPr>
              <w:shd w:val="clear" w:color="auto" w:fill="FFFFFF" w:themeFill="background1"/>
              <w:rPr>
                <w:rFonts w:cstheme="minorHAnsi"/>
              </w:rPr>
            </w:pPr>
            <w:r w:rsidRPr="00E51268">
              <w:rPr>
                <w:rFonts w:cstheme="minorHAnsi"/>
              </w:rPr>
              <w:t>Παροχή δυνατότητας εμφάνισης του συνόλου των ενεργειών επί του εγγράφου που έχει ο κάθε χρήστης σε όλες τις φάσεις του κύκλου ζωής του, με ενεργές αυτές για τις οποίες έχει δικαίωμα εκτέλεσης ο χρήστης βάσει του ρόλου του και της υπηρεσίας στην οποία ανήκει τη δεδομένη στιγμή, ενώ θα πρέπει να παρέχεται και βοηθητική πληροφόρηση σχετικά για τον λόγο για τον οποίο κάποια ενέργεια δεν είναι διαθέσιμη</w:t>
            </w:r>
          </w:p>
        </w:tc>
        <w:tc>
          <w:tcPr>
            <w:tcW w:w="1261" w:type="dxa"/>
            <w:tcBorders>
              <w:top w:val="single" w:sz="4" w:space="0" w:color="auto"/>
              <w:left w:val="single" w:sz="4" w:space="0" w:color="auto"/>
              <w:bottom w:val="single" w:sz="4" w:space="0" w:color="auto"/>
              <w:right w:val="single" w:sz="4" w:space="0" w:color="auto"/>
            </w:tcBorders>
            <w:hideMark/>
          </w:tcPr>
          <w:p w14:paraId="750BA638"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171" w:type="dxa"/>
            <w:tcBorders>
              <w:top w:val="single" w:sz="4" w:space="0" w:color="auto"/>
              <w:left w:val="single" w:sz="4" w:space="0" w:color="auto"/>
              <w:bottom w:val="single" w:sz="4" w:space="0" w:color="auto"/>
              <w:right w:val="single" w:sz="4" w:space="0" w:color="auto"/>
            </w:tcBorders>
            <w:vAlign w:val="center"/>
          </w:tcPr>
          <w:p w14:paraId="5AF4B551" w14:textId="77777777" w:rsidR="00E51268" w:rsidRPr="00E51268" w:rsidRDefault="00E51268" w:rsidP="00E51268">
            <w:pPr>
              <w:shd w:val="clear" w:color="auto" w:fill="FFFFFF" w:themeFill="background1"/>
              <w:rPr>
                <w:rFonts w:cstheme="minorHAnsi"/>
                <w:lang w:val="en-US"/>
              </w:rPr>
            </w:pPr>
          </w:p>
        </w:tc>
        <w:tc>
          <w:tcPr>
            <w:tcW w:w="1489" w:type="dxa"/>
            <w:tcBorders>
              <w:top w:val="single" w:sz="4" w:space="0" w:color="auto"/>
              <w:left w:val="single" w:sz="4" w:space="0" w:color="auto"/>
              <w:bottom w:val="single" w:sz="4" w:space="0" w:color="auto"/>
              <w:right w:val="single" w:sz="4" w:space="0" w:color="auto"/>
            </w:tcBorders>
            <w:vAlign w:val="center"/>
          </w:tcPr>
          <w:p w14:paraId="78DCD1BE" w14:textId="77777777" w:rsidR="00E51268" w:rsidRPr="00E51268" w:rsidRDefault="00E51268" w:rsidP="00E51268">
            <w:pPr>
              <w:shd w:val="clear" w:color="auto" w:fill="FFFFFF" w:themeFill="background1"/>
              <w:rPr>
                <w:rFonts w:cstheme="minorHAnsi"/>
                <w:lang w:val="en-US"/>
              </w:rPr>
            </w:pPr>
          </w:p>
        </w:tc>
      </w:tr>
      <w:tr w:rsidR="00E51268" w:rsidRPr="00E51268" w14:paraId="3F88E361" w14:textId="77777777" w:rsidTr="009C7F67">
        <w:tc>
          <w:tcPr>
            <w:tcW w:w="993" w:type="dxa"/>
            <w:tcBorders>
              <w:top w:val="single" w:sz="4" w:space="0" w:color="auto"/>
              <w:left w:val="single" w:sz="4" w:space="0" w:color="auto"/>
              <w:bottom w:val="single" w:sz="4" w:space="0" w:color="auto"/>
              <w:right w:val="single" w:sz="4" w:space="0" w:color="auto"/>
            </w:tcBorders>
          </w:tcPr>
          <w:p w14:paraId="7BDDAFFC" w14:textId="77777777" w:rsidR="00E51268" w:rsidRPr="00E51268" w:rsidRDefault="00E51268" w:rsidP="00E51268">
            <w:pPr>
              <w:numPr>
                <w:ilvl w:val="0"/>
                <w:numId w:val="35"/>
              </w:numPr>
              <w:shd w:val="clear" w:color="auto" w:fill="FFFFFF" w:themeFill="background1"/>
              <w:suppressAutoHyphens/>
              <w:spacing w:after="200" w:line="276" w:lineRule="auto"/>
              <w:contextualSpacing/>
              <w:jc w:val="both"/>
              <w:rPr>
                <w:rFonts w:cstheme="minorHAnsi"/>
                <w:lang w:val="en-US"/>
              </w:rPr>
            </w:pPr>
          </w:p>
        </w:tc>
        <w:tc>
          <w:tcPr>
            <w:tcW w:w="4731" w:type="dxa"/>
            <w:tcBorders>
              <w:top w:val="single" w:sz="4" w:space="0" w:color="auto"/>
              <w:left w:val="single" w:sz="4" w:space="0" w:color="auto"/>
              <w:bottom w:val="single" w:sz="4" w:space="0" w:color="auto"/>
              <w:right w:val="single" w:sz="4" w:space="0" w:color="auto"/>
            </w:tcBorders>
            <w:hideMark/>
          </w:tcPr>
          <w:p w14:paraId="02B54765" w14:textId="77777777" w:rsidR="00E51268" w:rsidRPr="00E51268" w:rsidRDefault="00E51268" w:rsidP="00E51268">
            <w:pPr>
              <w:shd w:val="clear" w:color="auto" w:fill="FFFFFF" w:themeFill="background1"/>
              <w:rPr>
                <w:rFonts w:cstheme="minorHAnsi"/>
              </w:rPr>
            </w:pPr>
            <w:r w:rsidRPr="00E51268">
              <w:rPr>
                <w:rFonts w:cstheme="minorHAnsi"/>
              </w:rPr>
              <w:t xml:space="preserve">Παράθεση του συνόλου των αναγκαίων </w:t>
            </w:r>
            <w:proofErr w:type="spellStart"/>
            <w:r w:rsidRPr="00E51268">
              <w:rPr>
                <w:rFonts w:cstheme="minorHAnsi"/>
              </w:rPr>
              <w:t>μεταδεδομένων</w:t>
            </w:r>
            <w:proofErr w:type="spellEnd"/>
            <w:r w:rsidRPr="00E51268">
              <w:rPr>
                <w:rFonts w:cstheme="minorHAnsi"/>
              </w:rPr>
              <w:t xml:space="preserve"> για κάθε έγγραφο / φάκελο υπόθεσης και των διαθέσιμων για αυτά ενέργειες στην ίδια οθόνη, ώστε να παρέχεται άμεση εποπτική εικόνα για το έγγραφο ή την υπόθεση χωρίς να απαιτείται ο χρήστης να μεταβαίνει σε άλλες οθόνες.</w:t>
            </w:r>
          </w:p>
        </w:tc>
        <w:tc>
          <w:tcPr>
            <w:tcW w:w="1261" w:type="dxa"/>
            <w:tcBorders>
              <w:top w:val="single" w:sz="4" w:space="0" w:color="auto"/>
              <w:left w:val="single" w:sz="4" w:space="0" w:color="auto"/>
              <w:bottom w:val="single" w:sz="4" w:space="0" w:color="auto"/>
              <w:right w:val="single" w:sz="4" w:space="0" w:color="auto"/>
            </w:tcBorders>
            <w:hideMark/>
          </w:tcPr>
          <w:p w14:paraId="7F809014"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171" w:type="dxa"/>
            <w:tcBorders>
              <w:top w:val="single" w:sz="4" w:space="0" w:color="auto"/>
              <w:left w:val="single" w:sz="4" w:space="0" w:color="auto"/>
              <w:bottom w:val="single" w:sz="4" w:space="0" w:color="auto"/>
              <w:right w:val="single" w:sz="4" w:space="0" w:color="auto"/>
            </w:tcBorders>
            <w:vAlign w:val="center"/>
          </w:tcPr>
          <w:p w14:paraId="02245DC9" w14:textId="77777777" w:rsidR="00E51268" w:rsidRPr="00E51268" w:rsidRDefault="00E51268" w:rsidP="00E51268">
            <w:pPr>
              <w:shd w:val="clear" w:color="auto" w:fill="FFFFFF" w:themeFill="background1"/>
              <w:rPr>
                <w:rFonts w:cstheme="minorHAnsi"/>
                <w:lang w:val="en-US"/>
              </w:rPr>
            </w:pPr>
          </w:p>
        </w:tc>
        <w:tc>
          <w:tcPr>
            <w:tcW w:w="1489" w:type="dxa"/>
            <w:tcBorders>
              <w:top w:val="single" w:sz="4" w:space="0" w:color="auto"/>
              <w:left w:val="single" w:sz="4" w:space="0" w:color="auto"/>
              <w:bottom w:val="single" w:sz="4" w:space="0" w:color="auto"/>
              <w:right w:val="single" w:sz="4" w:space="0" w:color="auto"/>
            </w:tcBorders>
            <w:vAlign w:val="center"/>
          </w:tcPr>
          <w:p w14:paraId="482E9EA4" w14:textId="77777777" w:rsidR="00E51268" w:rsidRPr="00E51268" w:rsidRDefault="00E51268" w:rsidP="00E51268">
            <w:pPr>
              <w:shd w:val="clear" w:color="auto" w:fill="FFFFFF" w:themeFill="background1"/>
              <w:rPr>
                <w:rFonts w:cstheme="minorHAnsi"/>
                <w:lang w:val="en-US"/>
              </w:rPr>
            </w:pPr>
          </w:p>
        </w:tc>
      </w:tr>
      <w:tr w:rsidR="00E51268" w:rsidRPr="00E51268" w14:paraId="09E54C82" w14:textId="77777777" w:rsidTr="009C7F67">
        <w:tc>
          <w:tcPr>
            <w:tcW w:w="993" w:type="dxa"/>
            <w:tcBorders>
              <w:top w:val="single" w:sz="4" w:space="0" w:color="auto"/>
              <w:left w:val="single" w:sz="4" w:space="0" w:color="auto"/>
              <w:bottom w:val="single" w:sz="4" w:space="0" w:color="auto"/>
              <w:right w:val="single" w:sz="4" w:space="0" w:color="auto"/>
            </w:tcBorders>
          </w:tcPr>
          <w:p w14:paraId="0187DD01" w14:textId="77777777" w:rsidR="00E51268" w:rsidRPr="00E51268" w:rsidRDefault="00E51268" w:rsidP="00E51268">
            <w:pPr>
              <w:numPr>
                <w:ilvl w:val="0"/>
                <w:numId w:val="35"/>
              </w:numPr>
              <w:shd w:val="clear" w:color="auto" w:fill="FFFFFF" w:themeFill="background1"/>
              <w:suppressAutoHyphens/>
              <w:spacing w:after="200" w:line="276" w:lineRule="auto"/>
              <w:contextualSpacing/>
              <w:jc w:val="both"/>
              <w:rPr>
                <w:rFonts w:cstheme="minorHAnsi"/>
                <w:lang w:val="en-US"/>
              </w:rPr>
            </w:pPr>
          </w:p>
        </w:tc>
        <w:tc>
          <w:tcPr>
            <w:tcW w:w="4731" w:type="dxa"/>
            <w:tcBorders>
              <w:top w:val="single" w:sz="4" w:space="0" w:color="auto"/>
              <w:left w:val="single" w:sz="4" w:space="0" w:color="auto"/>
              <w:bottom w:val="single" w:sz="4" w:space="0" w:color="auto"/>
              <w:right w:val="single" w:sz="4" w:space="0" w:color="auto"/>
            </w:tcBorders>
            <w:hideMark/>
          </w:tcPr>
          <w:p w14:paraId="54361DE5" w14:textId="77777777" w:rsidR="00E51268" w:rsidRPr="00E51268" w:rsidRDefault="00E51268" w:rsidP="00E51268">
            <w:pPr>
              <w:shd w:val="clear" w:color="auto" w:fill="FFFFFF" w:themeFill="background1"/>
              <w:rPr>
                <w:rFonts w:cstheme="minorHAnsi"/>
              </w:rPr>
            </w:pPr>
            <w:r w:rsidRPr="00E51268">
              <w:rPr>
                <w:rFonts w:cstheme="minorHAnsi"/>
              </w:rPr>
              <w:t xml:space="preserve">Ελαχιστοποίηση των βημάτων που πρέπει να εκτελέσει ο χρήστης για τη διεκπεραίωση των βασικών καθημερινών λειτουργιών (δεν θα πρέπει να απαιτούνται περισσότερα από 2-3 </w:t>
            </w:r>
            <w:r w:rsidRPr="00E51268">
              <w:rPr>
                <w:rFonts w:cstheme="minorHAnsi"/>
                <w:lang w:val="en-US"/>
              </w:rPr>
              <w:t>clicks</w:t>
            </w:r>
            <w:r w:rsidRPr="00E51268">
              <w:rPr>
                <w:rFonts w:cstheme="minorHAnsi"/>
              </w:rPr>
              <w:t>).</w:t>
            </w:r>
          </w:p>
          <w:p w14:paraId="3B25AC51" w14:textId="77777777" w:rsidR="00E51268" w:rsidRPr="00E51268" w:rsidRDefault="00E51268" w:rsidP="00E51268">
            <w:pPr>
              <w:numPr>
                <w:ilvl w:val="0"/>
                <w:numId w:val="39"/>
              </w:numPr>
              <w:shd w:val="clear" w:color="auto" w:fill="FFFFFF" w:themeFill="background1"/>
              <w:tabs>
                <w:tab w:val="left" w:pos="720"/>
              </w:tabs>
              <w:suppressAutoHyphens/>
              <w:spacing w:after="0" w:line="276" w:lineRule="auto"/>
              <w:jc w:val="both"/>
              <w:rPr>
                <w:rFonts w:cstheme="minorHAnsi"/>
              </w:rPr>
            </w:pPr>
            <w:r w:rsidRPr="00E51268">
              <w:rPr>
                <w:rFonts w:cstheme="minorHAnsi"/>
              </w:rPr>
              <w:t xml:space="preserve">Αποστολή καταχωρημένου εγγράφου σε άλλη υπηρεσία : &lt;=3 </w:t>
            </w:r>
            <w:r w:rsidRPr="00E51268">
              <w:rPr>
                <w:rFonts w:cstheme="minorHAnsi"/>
                <w:lang w:val="en-US"/>
              </w:rPr>
              <w:t>clicks</w:t>
            </w:r>
            <w:r w:rsidRPr="00E51268">
              <w:rPr>
                <w:rFonts w:cstheme="minorHAnsi"/>
              </w:rPr>
              <w:t>.</w:t>
            </w:r>
          </w:p>
          <w:p w14:paraId="2F50615D" w14:textId="77777777" w:rsidR="00E51268" w:rsidRPr="00E51268" w:rsidRDefault="00E51268" w:rsidP="00E51268">
            <w:pPr>
              <w:numPr>
                <w:ilvl w:val="0"/>
                <w:numId w:val="39"/>
              </w:numPr>
              <w:shd w:val="clear" w:color="auto" w:fill="FFFFFF" w:themeFill="background1"/>
              <w:tabs>
                <w:tab w:val="left" w:pos="720"/>
              </w:tabs>
              <w:suppressAutoHyphens/>
              <w:spacing w:after="0" w:line="276" w:lineRule="auto"/>
              <w:jc w:val="both"/>
              <w:rPr>
                <w:rFonts w:cstheme="minorHAnsi"/>
              </w:rPr>
            </w:pPr>
            <w:r w:rsidRPr="00E51268">
              <w:rPr>
                <w:rFonts w:cstheme="minorHAnsi"/>
              </w:rPr>
              <w:t xml:space="preserve">Υπογραφή καταχωρημένου εγγράφου: &lt;= 3 </w:t>
            </w:r>
            <w:proofErr w:type="spellStart"/>
            <w:r w:rsidRPr="00E51268">
              <w:rPr>
                <w:rFonts w:cstheme="minorHAnsi"/>
              </w:rPr>
              <w:t>clicks</w:t>
            </w:r>
            <w:proofErr w:type="spellEnd"/>
            <w:r w:rsidRPr="00E51268">
              <w:rPr>
                <w:rFonts w:cstheme="minorHAnsi"/>
              </w:rPr>
              <w:t xml:space="preserve"> και εισαγωγή PIN του </w:t>
            </w:r>
            <w:proofErr w:type="spellStart"/>
            <w:r w:rsidRPr="00E51268">
              <w:rPr>
                <w:rFonts w:cstheme="minorHAnsi"/>
              </w:rPr>
              <w:t>token</w:t>
            </w:r>
            <w:proofErr w:type="spellEnd"/>
            <w:r w:rsidRPr="00E51268">
              <w:rPr>
                <w:rFonts w:cstheme="minorHAnsi"/>
              </w:rPr>
              <w:t>.</w:t>
            </w:r>
          </w:p>
        </w:tc>
        <w:tc>
          <w:tcPr>
            <w:tcW w:w="1261" w:type="dxa"/>
            <w:tcBorders>
              <w:top w:val="single" w:sz="4" w:space="0" w:color="auto"/>
              <w:left w:val="single" w:sz="4" w:space="0" w:color="auto"/>
              <w:bottom w:val="single" w:sz="4" w:space="0" w:color="auto"/>
              <w:right w:val="single" w:sz="4" w:space="0" w:color="auto"/>
            </w:tcBorders>
            <w:hideMark/>
          </w:tcPr>
          <w:p w14:paraId="39B400A1"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171" w:type="dxa"/>
            <w:tcBorders>
              <w:top w:val="single" w:sz="4" w:space="0" w:color="auto"/>
              <w:left w:val="single" w:sz="4" w:space="0" w:color="auto"/>
              <w:bottom w:val="single" w:sz="4" w:space="0" w:color="auto"/>
              <w:right w:val="single" w:sz="4" w:space="0" w:color="auto"/>
            </w:tcBorders>
            <w:vAlign w:val="center"/>
          </w:tcPr>
          <w:p w14:paraId="49890425" w14:textId="77777777" w:rsidR="00E51268" w:rsidRPr="00E51268" w:rsidRDefault="00E51268" w:rsidP="00E51268">
            <w:pPr>
              <w:shd w:val="clear" w:color="auto" w:fill="FFFFFF" w:themeFill="background1"/>
              <w:rPr>
                <w:rFonts w:cstheme="minorHAnsi"/>
                <w:lang w:val="en-US"/>
              </w:rPr>
            </w:pPr>
          </w:p>
        </w:tc>
        <w:tc>
          <w:tcPr>
            <w:tcW w:w="1489" w:type="dxa"/>
            <w:tcBorders>
              <w:top w:val="single" w:sz="4" w:space="0" w:color="auto"/>
              <w:left w:val="single" w:sz="4" w:space="0" w:color="auto"/>
              <w:bottom w:val="single" w:sz="4" w:space="0" w:color="auto"/>
              <w:right w:val="single" w:sz="4" w:space="0" w:color="auto"/>
            </w:tcBorders>
            <w:vAlign w:val="center"/>
          </w:tcPr>
          <w:p w14:paraId="2870C93F" w14:textId="77777777" w:rsidR="00E51268" w:rsidRPr="00E51268" w:rsidRDefault="00E51268" w:rsidP="00E51268">
            <w:pPr>
              <w:shd w:val="clear" w:color="auto" w:fill="FFFFFF" w:themeFill="background1"/>
              <w:rPr>
                <w:rFonts w:cstheme="minorHAnsi"/>
                <w:lang w:val="en-US"/>
              </w:rPr>
            </w:pPr>
          </w:p>
        </w:tc>
      </w:tr>
      <w:tr w:rsidR="00E51268" w:rsidRPr="00E51268" w14:paraId="7EAEAE9C" w14:textId="77777777" w:rsidTr="009C7F67">
        <w:tc>
          <w:tcPr>
            <w:tcW w:w="9645"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3CB4C9CE" w14:textId="77777777" w:rsidR="00E51268" w:rsidRPr="00E51268" w:rsidRDefault="00E51268" w:rsidP="00E51268">
            <w:pPr>
              <w:shd w:val="clear" w:color="auto" w:fill="FFFFFF" w:themeFill="background1"/>
              <w:rPr>
                <w:rFonts w:cstheme="minorHAnsi"/>
                <w:b/>
                <w:lang w:val="en-US"/>
              </w:rPr>
            </w:pPr>
            <w:proofErr w:type="spellStart"/>
            <w:r w:rsidRPr="00E51268">
              <w:rPr>
                <w:rFonts w:cstheme="minorHAnsi"/>
                <w:b/>
                <w:lang w:val="en-US"/>
              </w:rPr>
              <w:t>Λοι</w:t>
            </w:r>
            <w:proofErr w:type="spellEnd"/>
            <w:r w:rsidRPr="00E51268">
              <w:rPr>
                <w:rFonts w:cstheme="minorHAnsi"/>
                <w:b/>
                <w:lang w:val="en-US"/>
              </w:rPr>
              <w:t>πά</w:t>
            </w:r>
          </w:p>
        </w:tc>
      </w:tr>
      <w:tr w:rsidR="00E51268" w:rsidRPr="00E51268" w14:paraId="4F371676" w14:textId="77777777" w:rsidTr="009C7F67">
        <w:tc>
          <w:tcPr>
            <w:tcW w:w="993" w:type="dxa"/>
            <w:tcBorders>
              <w:top w:val="single" w:sz="4" w:space="0" w:color="auto"/>
              <w:left w:val="single" w:sz="4" w:space="0" w:color="auto"/>
              <w:bottom w:val="single" w:sz="4" w:space="0" w:color="auto"/>
              <w:right w:val="single" w:sz="4" w:space="0" w:color="auto"/>
            </w:tcBorders>
          </w:tcPr>
          <w:p w14:paraId="0E6DA184" w14:textId="77777777" w:rsidR="00E51268" w:rsidRPr="00E51268" w:rsidRDefault="00E51268" w:rsidP="00E51268">
            <w:pPr>
              <w:numPr>
                <w:ilvl w:val="0"/>
                <w:numId w:val="35"/>
              </w:numPr>
              <w:shd w:val="clear" w:color="auto" w:fill="FFFFFF" w:themeFill="background1"/>
              <w:suppressAutoHyphens/>
              <w:spacing w:after="200" w:line="276" w:lineRule="auto"/>
              <w:contextualSpacing/>
              <w:jc w:val="both"/>
              <w:rPr>
                <w:rFonts w:cstheme="minorHAnsi"/>
                <w:lang w:val="en-US"/>
              </w:rPr>
            </w:pPr>
          </w:p>
        </w:tc>
        <w:tc>
          <w:tcPr>
            <w:tcW w:w="4731" w:type="dxa"/>
            <w:tcBorders>
              <w:top w:val="single" w:sz="4" w:space="0" w:color="auto"/>
              <w:left w:val="single" w:sz="4" w:space="0" w:color="auto"/>
              <w:bottom w:val="single" w:sz="4" w:space="0" w:color="auto"/>
              <w:right w:val="single" w:sz="4" w:space="0" w:color="auto"/>
            </w:tcBorders>
          </w:tcPr>
          <w:p w14:paraId="1EDA0EC3" w14:textId="77777777" w:rsidR="00E51268" w:rsidRPr="00E51268" w:rsidRDefault="00E51268" w:rsidP="00E51268">
            <w:pPr>
              <w:shd w:val="clear" w:color="auto" w:fill="FFFFFF" w:themeFill="background1"/>
              <w:rPr>
                <w:rFonts w:cstheme="minorHAnsi"/>
              </w:rPr>
            </w:pPr>
            <w:r w:rsidRPr="00E51268">
              <w:rPr>
                <w:rFonts w:cstheme="minorHAnsi"/>
              </w:rPr>
              <w:t>Ο Υποψήφιος Ανάδοχος θα πρέπει να πιστοποιήσει επί ποινή αποκλεισμού ότι έχει προμηθεύσει, εγκαταστήσει ή/και υποστηρίξει με σχετική σύμβαση ίδιο Σύστημα με το προσφερόμενο σε πέντε (5) Δημόσιους Φορείς κατά τα τελευταία τρία (3) έτη. Θα πρέπει να κατατεθούν οι αντίστοιχες βεβαιώσεις καλής εκτέλεσης ή άλλα έγγραφα και αποφάσεις που πιστοποιούν ολοκληρωμένα και εμπεριστατωμένα τις σχετικές παραδόσεις. Σε τρεις (3) από αυτές τις εγκαταστάσεις θα πρέπει να τεκμαίρεται ότι οι χρήστες του συστήματος είναι τουλάχιστον 300.</w:t>
            </w:r>
          </w:p>
        </w:tc>
        <w:tc>
          <w:tcPr>
            <w:tcW w:w="1261" w:type="dxa"/>
            <w:tcBorders>
              <w:top w:val="single" w:sz="4" w:space="0" w:color="auto"/>
              <w:left w:val="single" w:sz="4" w:space="0" w:color="auto"/>
              <w:bottom w:val="single" w:sz="4" w:space="0" w:color="auto"/>
              <w:right w:val="single" w:sz="4" w:space="0" w:color="auto"/>
            </w:tcBorders>
            <w:hideMark/>
          </w:tcPr>
          <w:p w14:paraId="2E74FF18"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171" w:type="dxa"/>
            <w:tcBorders>
              <w:top w:val="single" w:sz="4" w:space="0" w:color="auto"/>
              <w:left w:val="single" w:sz="4" w:space="0" w:color="auto"/>
              <w:bottom w:val="single" w:sz="4" w:space="0" w:color="auto"/>
              <w:right w:val="single" w:sz="4" w:space="0" w:color="auto"/>
            </w:tcBorders>
            <w:vAlign w:val="center"/>
          </w:tcPr>
          <w:p w14:paraId="596B14A8" w14:textId="77777777" w:rsidR="00E51268" w:rsidRPr="00E51268" w:rsidRDefault="00E51268" w:rsidP="00E51268">
            <w:pPr>
              <w:shd w:val="clear" w:color="auto" w:fill="FFFFFF" w:themeFill="background1"/>
              <w:rPr>
                <w:rFonts w:cstheme="minorHAnsi"/>
                <w:lang w:val="en-US"/>
              </w:rPr>
            </w:pPr>
          </w:p>
        </w:tc>
        <w:tc>
          <w:tcPr>
            <w:tcW w:w="1489" w:type="dxa"/>
            <w:tcBorders>
              <w:top w:val="single" w:sz="4" w:space="0" w:color="auto"/>
              <w:left w:val="single" w:sz="4" w:space="0" w:color="auto"/>
              <w:bottom w:val="single" w:sz="4" w:space="0" w:color="auto"/>
              <w:right w:val="single" w:sz="4" w:space="0" w:color="auto"/>
            </w:tcBorders>
            <w:vAlign w:val="center"/>
          </w:tcPr>
          <w:p w14:paraId="7C04622B" w14:textId="77777777" w:rsidR="00E51268" w:rsidRPr="00E51268" w:rsidRDefault="00E51268" w:rsidP="00E51268">
            <w:pPr>
              <w:shd w:val="clear" w:color="auto" w:fill="FFFFFF" w:themeFill="background1"/>
              <w:rPr>
                <w:rFonts w:cstheme="minorHAnsi"/>
                <w:lang w:val="en-US"/>
              </w:rPr>
            </w:pPr>
          </w:p>
        </w:tc>
      </w:tr>
      <w:tr w:rsidR="00E51268" w:rsidRPr="00E51268" w14:paraId="785678B0" w14:textId="77777777" w:rsidTr="009C7F67">
        <w:tc>
          <w:tcPr>
            <w:tcW w:w="993" w:type="dxa"/>
            <w:tcBorders>
              <w:top w:val="single" w:sz="4" w:space="0" w:color="auto"/>
              <w:left w:val="single" w:sz="4" w:space="0" w:color="auto"/>
              <w:bottom w:val="single" w:sz="4" w:space="0" w:color="auto"/>
              <w:right w:val="single" w:sz="4" w:space="0" w:color="auto"/>
            </w:tcBorders>
          </w:tcPr>
          <w:p w14:paraId="0F659D0A" w14:textId="77777777" w:rsidR="00E51268" w:rsidRPr="00E51268" w:rsidRDefault="00E51268" w:rsidP="00E51268">
            <w:pPr>
              <w:numPr>
                <w:ilvl w:val="0"/>
                <w:numId w:val="35"/>
              </w:numPr>
              <w:shd w:val="clear" w:color="auto" w:fill="FFFFFF" w:themeFill="background1"/>
              <w:suppressAutoHyphens/>
              <w:spacing w:after="200" w:line="276" w:lineRule="auto"/>
              <w:contextualSpacing/>
              <w:jc w:val="both"/>
              <w:rPr>
                <w:rFonts w:cstheme="minorHAnsi"/>
                <w:lang w:val="en-US"/>
              </w:rPr>
            </w:pPr>
          </w:p>
        </w:tc>
        <w:tc>
          <w:tcPr>
            <w:tcW w:w="4731" w:type="dxa"/>
            <w:tcBorders>
              <w:top w:val="single" w:sz="4" w:space="0" w:color="auto"/>
              <w:left w:val="single" w:sz="4" w:space="0" w:color="auto"/>
              <w:bottom w:val="single" w:sz="4" w:space="0" w:color="auto"/>
              <w:right w:val="single" w:sz="4" w:space="0" w:color="auto"/>
            </w:tcBorders>
          </w:tcPr>
          <w:p w14:paraId="484638E3" w14:textId="77777777" w:rsidR="00E51268" w:rsidRPr="00E51268" w:rsidRDefault="00E51268" w:rsidP="00E51268">
            <w:pPr>
              <w:shd w:val="clear" w:color="auto" w:fill="FFFFFF" w:themeFill="background1"/>
              <w:rPr>
                <w:rFonts w:cstheme="minorHAnsi"/>
              </w:rPr>
            </w:pPr>
            <w:r w:rsidRPr="00E51268">
              <w:rPr>
                <w:rFonts w:cstheme="minorHAnsi"/>
              </w:rPr>
              <w:t>Ο Υποψήφιος Ανάδοχος θα πρέπει να πιστοποιήσει επί ποινή αποκλεισμού ότι έχει προμηθεύσει και εγκαταστήσει κατά τα τρία (3) τελευταία έτη, ίδιο Σύστημα με το προσφερόμενο σε ένα (1) τουλάχιστον Εκπαιδευτικό Ίδρυμα της Τριτοβάθμιας Εκπαίδευσης. Θα πρέπει να κατατεθούν οι αντίστοιχες βεβαιώσεις καλής εκτέλεσης ή άλλα έγγραφα και αποφάσεις που πιστοποιούν ολοκληρωμένα και εμπεριστατωμένα τις σχετικές παραδόσεις.</w:t>
            </w:r>
          </w:p>
        </w:tc>
        <w:tc>
          <w:tcPr>
            <w:tcW w:w="1261" w:type="dxa"/>
            <w:tcBorders>
              <w:top w:val="single" w:sz="4" w:space="0" w:color="auto"/>
              <w:left w:val="single" w:sz="4" w:space="0" w:color="auto"/>
              <w:bottom w:val="single" w:sz="4" w:space="0" w:color="auto"/>
              <w:right w:val="single" w:sz="4" w:space="0" w:color="auto"/>
            </w:tcBorders>
          </w:tcPr>
          <w:p w14:paraId="49013568"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171" w:type="dxa"/>
            <w:tcBorders>
              <w:top w:val="single" w:sz="4" w:space="0" w:color="auto"/>
              <w:left w:val="single" w:sz="4" w:space="0" w:color="auto"/>
              <w:bottom w:val="single" w:sz="4" w:space="0" w:color="auto"/>
              <w:right w:val="single" w:sz="4" w:space="0" w:color="auto"/>
            </w:tcBorders>
            <w:vAlign w:val="center"/>
          </w:tcPr>
          <w:p w14:paraId="4E6AA18F" w14:textId="77777777" w:rsidR="00E51268" w:rsidRPr="00E51268" w:rsidRDefault="00E51268" w:rsidP="00E51268">
            <w:pPr>
              <w:shd w:val="clear" w:color="auto" w:fill="FFFFFF" w:themeFill="background1"/>
              <w:rPr>
                <w:rFonts w:cstheme="minorHAnsi"/>
                <w:lang w:val="en-US"/>
              </w:rPr>
            </w:pPr>
          </w:p>
        </w:tc>
        <w:tc>
          <w:tcPr>
            <w:tcW w:w="1489" w:type="dxa"/>
            <w:tcBorders>
              <w:top w:val="single" w:sz="4" w:space="0" w:color="auto"/>
              <w:left w:val="single" w:sz="4" w:space="0" w:color="auto"/>
              <w:bottom w:val="single" w:sz="4" w:space="0" w:color="auto"/>
              <w:right w:val="single" w:sz="4" w:space="0" w:color="auto"/>
            </w:tcBorders>
            <w:vAlign w:val="center"/>
          </w:tcPr>
          <w:p w14:paraId="6BC4CF6D" w14:textId="77777777" w:rsidR="00E51268" w:rsidRPr="00E51268" w:rsidRDefault="00E51268" w:rsidP="00E51268">
            <w:pPr>
              <w:shd w:val="clear" w:color="auto" w:fill="FFFFFF" w:themeFill="background1"/>
              <w:rPr>
                <w:rFonts w:cstheme="minorHAnsi"/>
                <w:lang w:val="en-US"/>
              </w:rPr>
            </w:pPr>
          </w:p>
        </w:tc>
      </w:tr>
      <w:tr w:rsidR="00E51268" w:rsidRPr="00E51268" w14:paraId="52216A6D" w14:textId="77777777" w:rsidTr="009C7F67">
        <w:tc>
          <w:tcPr>
            <w:tcW w:w="993" w:type="dxa"/>
            <w:tcBorders>
              <w:top w:val="single" w:sz="4" w:space="0" w:color="auto"/>
              <w:left w:val="single" w:sz="4" w:space="0" w:color="auto"/>
              <w:bottom w:val="single" w:sz="4" w:space="0" w:color="auto"/>
              <w:right w:val="single" w:sz="4" w:space="0" w:color="auto"/>
            </w:tcBorders>
          </w:tcPr>
          <w:p w14:paraId="2860EDF4" w14:textId="77777777" w:rsidR="00E51268" w:rsidRPr="00E51268" w:rsidRDefault="00E51268" w:rsidP="00E51268">
            <w:pPr>
              <w:numPr>
                <w:ilvl w:val="0"/>
                <w:numId w:val="35"/>
              </w:numPr>
              <w:shd w:val="clear" w:color="auto" w:fill="FFFFFF" w:themeFill="background1"/>
              <w:suppressAutoHyphens/>
              <w:spacing w:after="200" w:line="276" w:lineRule="auto"/>
              <w:contextualSpacing/>
              <w:jc w:val="both"/>
              <w:rPr>
                <w:rFonts w:cstheme="minorHAnsi"/>
                <w:lang w:val="en-US"/>
              </w:rPr>
            </w:pPr>
          </w:p>
        </w:tc>
        <w:tc>
          <w:tcPr>
            <w:tcW w:w="4731" w:type="dxa"/>
            <w:tcBorders>
              <w:top w:val="single" w:sz="4" w:space="0" w:color="auto"/>
              <w:left w:val="single" w:sz="4" w:space="0" w:color="auto"/>
              <w:bottom w:val="single" w:sz="4" w:space="0" w:color="auto"/>
              <w:right w:val="single" w:sz="4" w:space="0" w:color="auto"/>
            </w:tcBorders>
          </w:tcPr>
          <w:p w14:paraId="2995606A" w14:textId="77777777" w:rsidR="00E51268" w:rsidRPr="00E51268" w:rsidRDefault="00E51268" w:rsidP="00E51268">
            <w:pPr>
              <w:shd w:val="clear" w:color="auto" w:fill="FFFFFF" w:themeFill="background1"/>
              <w:rPr>
                <w:rFonts w:cstheme="minorHAnsi"/>
              </w:rPr>
            </w:pPr>
            <w:r w:rsidRPr="00E51268">
              <w:rPr>
                <w:rFonts w:cstheme="minorHAnsi"/>
              </w:rPr>
              <w:t>Ο Υποψήφιος Ανάδοχος θα πρέπει να πιστοποιήσει επί ποινή αποκλεισμού ότι σε τρεις (3) τουλάχιστον συμβάσεις κατά την τελευταία τριετία (3) έχει γίνει μετάπτωση δεδομένων από παλαιότερο σύστημα Ηλεκτρονικής Διαχείρισης Πρωτοκόλλου ή Εγγράφων. Θα πρέπει να κατατεθούν οι αντίστοιχες βεβαιώσεις καλής εκτέλεσης ή άλλα έγγραφα και αποφάσεις που πιστοποιούν ολοκληρωμένα και εμπεριστατωμένα τις σχετικές παραδόσεις.</w:t>
            </w:r>
          </w:p>
        </w:tc>
        <w:tc>
          <w:tcPr>
            <w:tcW w:w="1261" w:type="dxa"/>
            <w:tcBorders>
              <w:top w:val="single" w:sz="4" w:space="0" w:color="auto"/>
              <w:left w:val="single" w:sz="4" w:space="0" w:color="auto"/>
              <w:bottom w:val="single" w:sz="4" w:space="0" w:color="auto"/>
              <w:right w:val="single" w:sz="4" w:space="0" w:color="auto"/>
            </w:tcBorders>
          </w:tcPr>
          <w:p w14:paraId="62A093E1"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171" w:type="dxa"/>
            <w:tcBorders>
              <w:top w:val="single" w:sz="4" w:space="0" w:color="auto"/>
              <w:left w:val="single" w:sz="4" w:space="0" w:color="auto"/>
              <w:bottom w:val="single" w:sz="4" w:space="0" w:color="auto"/>
              <w:right w:val="single" w:sz="4" w:space="0" w:color="auto"/>
            </w:tcBorders>
            <w:vAlign w:val="center"/>
          </w:tcPr>
          <w:p w14:paraId="4556029E" w14:textId="77777777" w:rsidR="00E51268" w:rsidRPr="00E51268" w:rsidRDefault="00E51268" w:rsidP="00E51268">
            <w:pPr>
              <w:shd w:val="clear" w:color="auto" w:fill="FFFFFF" w:themeFill="background1"/>
              <w:rPr>
                <w:rFonts w:cstheme="minorHAnsi"/>
                <w:lang w:val="en-US"/>
              </w:rPr>
            </w:pPr>
          </w:p>
        </w:tc>
        <w:tc>
          <w:tcPr>
            <w:tcW w:w="1489" w:type="dxa"/>
            <w:tcBorders>
              <w:top w:val="single" w:sz="4" w:space="0" w:color="auto"/>
              <w:left w:val="single" w:sz="4" w:space="0" w:color="auto"/>
              <w:bottom w:val="single" w:sz="4" w:space="0" w:color="auto"/>
              <w:right w:val="single" w:sz="4" w:space="0" w:color="auto"/>
            </w:tcBorders>
            <w:vAlign w:val="center"/>
          </w:tcPr>
          <w:p w14:paraId="0FAF461C" w14:textId="77777777" w:rsidR="00E51268" w:rsidRPr="00E51268" w:rsidRDefault="00E51268" w:rsidP="00E51268">
            <w:pPr>
              <w:shd w:val="clear" w:color="auto" w:fill="FFFFFF" w:themeFill="background1"/>
              <w:rPr>
                <w:rFonts w:cstheme="minorHAnsi"/>
                <w:lang w:val="en-US"/>
              </w:rPr>
            </w:pPr>
          </w:p>
        </w:tc>
      </w:tr>
      <w:tr w:rsidR="00E51268" w:rsidRPr="00E51268" w14:paraId="2AED426A" w14:textId="77777777" w:rsidTr="009C7F67">
        <w:tc>
          <w:tcPr>
            <w:tcW w:w="993" w:type="dxa"/>
            <w:tcBorders>
              <w:top w:val="single" w:sz="4" w:space="0" w:color="auto"/>
              <w:left w:val="single" w:sz="4" w:space="0" w:color="auto"/>
              <w:bottom w:val="single" w:sz="4" w:space="0" w:color="auto"/>
              <w:right w:val="single" w:sz="4" w:space="0" w:color="auto"/>
            </w:tcBorders>
          </w:tcPr>
          <w:p w14:paraId="66FCB1A9" w14:textId="77777777" w:rsidR="00E51268" w:rsidRPr="00E51268" w:rsidRDefault="00E51268" w:rsidP="00E51268">
            <w:pPr>
              <w:numPr>
                <w:ilvl w:val="0"/>
                <w:numId w:val="35"/>
              </w:numPr>
              <w:shd w:val="clear" w:color="auto" w:fill="FFFFFF" w:themeFill="background1"/>
              <w:suppressAutoHyphens/>
              <w:spacing w:after="200" w:line="276" w:lineRule="auto"/>
              <w:contextualSpacing/>
              <w:jc w:val="both"/>
              <w:rPr>
                <w:rFonts w:cstheme="minorHAnsi"/>
                <w:lang w:val="en-US"/>
              </w:rPr>
            </w:pPr>
          </w:p>
        </w:tc>
        <w:tc>
          <w:tcPr>
            <w:tcW w:w="4731" w:type="dxa"/>
            <w:tcBorders>
              <w:top w:val="single" w:sz="4" w:space="0" w:color="auto"/>
              <w:left w:val="single" w:sz="4" w:space="0" w:color="auto"/>
              <w:bottom w:val="single" w:sz="4" w:space="0" w:color="auto"/>
              <w:right w:val="single" w:sz="4" w:space="0" w:color="auto"/>
            </w:tcBorders>
          </w:tcPr>
          <w:p w14:paraId="073886FA" w14:textId="77777777" w:rsidR="00E51268" w:rsidRPr="00E51268" w:rsidRDefault="00E51268" w:rsidP="00E51268">
            <w:pPr>
              <w:shd w:val="clear" w:color="auto" w:fill="FFFFFF" w:themeFill="background1"/>
              <w:rPr>
                <w:rFonts w:cstheme="minorHAnsi"/>
              </w:rPr>
            </w:pPr>
            <w:r w:rsidRPr="00E51268">
              <w:rPr>
                <w:rFonts w:cstheme="minorHAnsi"/>
              </w:rPr>
              <w:t>Ο Υποψήφιος Ανάδοχος θα πρέπει να πιστοποιήσει επί ποινή αποκλεισμού ότι αντίστοιχο Σύστημα έχει εγκατασταθεί και διαχειρίζεται τουλάχιστον ένα (1) εκατ. έγγραφα από την εγκατάσταση του.</w:t>
            </w:r>
          </w:p>
        </w:tc>
        <w:tc>
          <w:tcPr>
            <w:tcW w:w="1261" w:type="dxa"/>
            <w:tcBorders>
              <w:top w:val="single" w:sz="4" w:space="0" w:color="auto"/>
              <w:left w:val="single" w:sz="4" w:space="0" w:color="auto"/>
              <w:bottom w:val="single" w:sz="4" w:space="0" w:color="auto"/>
              <w:right w:val="single" w:sz="4" w:space="0" w:color="auto"/>
            </w:tcBorders>
          </w:tcPr>
          <w:p w14:paraId="1E9ECB7C"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171" w:type="dxa"/>
            <w:tcBorders>
              <w:top w:val="single" w:sz="4" w:space="0" w:color="auto"/>
              <w:left w:val="single" w:sz="4" w:space="0" w:color="auto"/>
              <w:bottom w:val="single" w:sz="4" w:space="0" w:color="auto"/>
              <w:right w:val="single" w:sz="4" w:space="0" w:color="auto"/>
            </w:tcBorders>
            <w:vAlign w:val="center"/>
          </w:tcPr>
          <w:p w14:paraId="4CF12365" w14:textId="77777777" w:rsidR="00E51268" w:rsidRPr="00E51268" w:rsidRDefault="00E51268" w:rsidP="00E51268">
            <w:pPr>
              <w:shd w:val="clear" w:color="auto" w:fill="FFFFFF" w:themeFill="background1"/>
              <w:rPr>
                <w:rFonts w:cstheme="minorHAnsi"/>
                <w:lang w:val="en-US"/>
              </w:rPr>
            </w:pPr>
          </w:p>
        </w:tc>
        <w:tc>
          <w:tcPr>
            <w:tcW w:w="1489" w:type="dxa"/>
            <w:tcBorders>
              <w:top w:val="single" w:sz="4" w:space="0" w:color="auto"/>
              <w:left w:val="single" w:sz="4" w:space="0" w:color="auto"/>
              <w:bottom w:val="single" w:sz="4" w:space="0" w:color="auto"/>
              <w:right w:val="single" w:sz="4" w:space="0" w:color="auto"/>
            </w:tcBorders>
            <w:vAlign w:val="center"/>
          </w:tcPr>
          <w:p w14:paraId="59E7C13E" w14:textId="77777777" w:rsidR="00E51268" w:rsidRPr="00E51268" w:rsidRDefault="00E51268" w:rsidP="00E51268">
            <w:pPr>
              <w:shd w:val="clear" w:color="auto" w:fill="FFFFFF" w:themeFill="background1"/>
              <w:rPr>
                <w:rFonts w:cstheme="minorHAnsi"/>
                <w:lang w:val="en-US"/>
              </w:rPr>
            </w:pPr>
          </w:p>
        </w:tc>
      </w:tr>
      <w:tr w:rsidR="00E51268" w:rsidRPr="00E51268" w14:paraId="71DF8C6E" w14:textId="77777777" w:rsidTr="009C7F67">
        <w:tc>
          <w:tcPr>
            <w:tcW w:w="993" w:type="dxa"/>
            <w:tcBorders>
              <w:top w:val="single" w:sz="4" w:space="0" w:color="auto"/>
              <w:left w:val="single" w:sz="4" w:space="0" w:color="auto"/>
              <w:bottom w:val="single" w:sz="4" w:space="0" w:color="auto"/>
              <w:right w:val="single" w:sz="4" w:space="0" w:color="auto"/>
            </w:tcBorders>
          </w:tcPr>
          <w:p w14:paraId="6B199CA5" w14:textId="77777777" w:rsidR="00E51268" w:rsidRPr="00E51268" w:rsidRDefault="00E51268" w:rsidP="00E51268">
            <w:pPr>
              <w:numPr>
                <w:ilvl w:val="0"/>
                <w:numId w:val="35"/>
              </w:numPr>
              <w:shd w:val="clear" w:color="auto" w:fill="FFFFFF" w:themeFill="background1"/>
              <w:suppressAutoHyphens/>
              <w:spacing w:after="200" w:line="276" w:lineRule="auto"/>
              <w:contextualSpacing/>
              <w:jc w:val="both"/>
              <w:rPr>
                <w:rFonts w:cstheme="minorHAnsi"/>
                <w:lang w:val="en-US"/>
              </w:rPr>
            </w:pPr>
          </w:p>
        </w:tc>
        <w:tc>
          <w:tcPr>
            <w:tcW w:w="4731" w:type="dxa"/>
            <w:tcBorders>
              <w:top w:val="single" w:sz="4" w:space="0" w:color="auto"/>
              <w:left w:val="single" w:sz="4" w:space="0" w:color="auto"/>
              <w:bottom w:val="single" w:sz="4" w:space="0" w:color="auto"/>
              <w:right w:val="single" w:sz="4" w:space="0" w:color="auto"/>
            </w:tcBorders>
          </w:tcPr>
          <w:p w14:paraId="509B525D" w14:textId="77777777" w:rsidR="00E51268" w:rsidRPr="00E51268" w:rsidRDefault="00E51268" w:rsidP="00E51268">
            <w:pPr>
              <w:shd w:val="clear" w:color="auto" w:fill="FFFFFF" w:themeFill="background1"/>
              <w:rPr>
                <w:rFonts w:cstheme="minorHAnsi"/>
              </w:rPr>
            </w:pPr>
            <w:r w:rsidRPr="00E51268">
              <w:rPr>
                <w:rFonts w:cstheme="minorHAnsi"/>
              </w:rPr>
              <w:t xml:space="preserve">Ο Υποψήφιος Ανάδοχος θα πρέπει να πιστοποιήσει επί ποινή αποκλεισμού ότι έχει προμηθεύσει και εγκαταστήσει ίδιο Σύστημα με το προσφερόμενο σε έναν (1) τουλάχιστον φορέα στον οποίο υποστηρίζει ταυτόχρονα την ένθεση των ψηφιακών υπογραφών στα έγγραφα τόσο με </w:t>
            </w:r>
            <w:r w:rsidRPr="00E51268">
              <w:rPr>
                <w:rFonts w:cstheme="minorHAnsi"/>
              </w:rPr>
              <w:lastRenderedPageBreak/>
              <w:t>χρήση ψηφιακών πιστοποιητικών αποθηκευμένων σε συσκευές σκληρής αποθήκευσης (</w:t>
            </w:r>
            <w:proofErr w:type="spellStart"/>
            <w:r w:rsidRPr="00E51268">
              <w:rPr>
                <w:rFonts w:cstheme="minorHAnsi"/>
                <w:lang w:val="en-US"/>
              </w:rPr>
              <w:t>usb</w:t>
            </w:r>
            <w:proofErr w:type="spellEnd"/>
            <w:r w:rsidRPr="00E51268">
              <w:rPr>
                <w:rFonts w:cstheme="minorHAnsi"/>
              </w:rPr>
              <w:t xml:space="preserve"> </w:t>
            </w:r>
            <w:r w:rsidRPr="00E51268">
              <w:rPr>
                <w:rFonts w:cstheme="minorHAnsi"/>
                <w:lang w:val="en-US"/>
              </w:rPr>
              <w:t>tokens</w:t>
            </w:r>
            <w:r w:rsidRPr="00E51268">
              <w:rPr>
                <w:rFonts w:cstheme="minorHAnsi"/>
              </w:rPr>
              <w:t xml:space="preserve">, </w:t>
            </w:r>
            <w:r w:rsidRPr="00E51268">
              <w:rPr>
                <w:rFonts w:cstheme="minorHAnsi"/>
                <w:lang w:val="en-US"/>
              </w:rPr>
              <w:t>smart</w:t>
            </w:r>
            <w:r w:rsidRPr="00E51268">
              <w:rPr>
                <w:rFonts w:cstheme="minorHAnsi"/>
              </w:rPr>
              <w:t xml:space="preserve"> </w:t>
            </w:r>
            <w:r w:rsidRPr="00E51268">
              <w:rPr>
                <w:rFonts w:cstheme="minorHAnsi"/>
                <w:lang w:val="en-US"/>
              </w:rPr>
              <w:t>cards</w:t>
            </w:r>
            <w:r w:rsidRPr="00E51268">
              <w:rPr>
                <w:rFonts w:cstheme="minorHAnsi"/>
              </w:rPr>
              <w:t xml:space="preserve"> </w:t>
            </w:r>
            <w:proofErr w:type="spellStart"/>
            <w:r w:rsidRPr="00E51268">
              <w:rPr>
                <w:rFonts w:cstheme="minorHAnsi"/>
              </w:rPr>
              <w:t>κλπ</w:t>
            </w:r>
            <w:proofErr w:type="spellEnd"/>
            <w:r w:rsidRPr="00E51268">
              <w:rPr>
                <w:rFonts w:cstheme="minorHAnsi"/>
              </w:rPr>
              <w:t>) όσο και με χρήση ψηφιακών πιστοποιητικών που βρίσκονται αποθηκευμένα σε απομακρυσμένες ασφαλείς διατάξεις. Θα πρέπει να κατατεθούν οι αντίστοιχες βεβαιώσεις καλής εκτέλεσης ή άλλα έγγραφα και αποφάσεις που πιστοποιούν ολοκληρωμένα και εμπεριστατωμένα τις σχετικές παραδόσεις.</w:t>
            </w:r>
          </w:p>
        </w:tc>
        <w:tc>
          <w:tcPr>
            <w:tcW w:w="1261" w:type="dxa"/>
            <w:tcBorders>
              <w:top w:val="single" w:sz="4" w:space="0" w:color="auto"/>
              <w:left w:val="single" w:sz="4" w:space="0" w:color="auto"/>
              <w:bottom w:val="single" w:sz="4" w:space="0" w:color="auto"/>
              <w:right w:val="single" w:sz="4" w:space="0" w:color="auto"/>
            </w:tcBorders>
          </w:tcPr>
          <w:p w14:paraId="71B38D54"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lastRenderedPageBreak/>
              <w:t>ΝΑΙ</w:t>
            </w:r>
          </w:p>
        </w:tc>
        <w:tc>
          <w:tcPr>
            <w:tcW w:w="1171" w:type="dxa"/>
            <w:tcBorders>
              <w:top w:val="single" w:sz="4" w:space="0" w:color="auto"/>
              <w:left w:val="single" w:sz="4" w:space="0" w:color="auto"/>
              <w:bottom w:val="single" w:sz="4" w:space="0" w:color="auto"/>
              <w:right w:val="single" w:sz="4" w:space="0" w:color="auto"/>
            </w:tcBorders>
            <w:vAlign w:val="center"/>
          </w:tcPr>
          <w:p w14:paraId="1041BDAA" w14:textId="77777777" w:rsidR="00E51268" w:rsidRPr="00E51268" w:rsidRDefault="00E51268" w:rsidP="00E51268">
            <w:pPr>
              <w:shd w:val="clear" w:color="auto" w:fill="FFFFFF" w:themeFill="background1"/>
              <w:rPr>
                <w:rFonts w:cstheme="minorHAnsi"/>
                <w:lang w:val="en-US"/>
              </w:rPr>
            </w:pPr>
          </w:p>
        </w:tc>
        <w:tc>
          <w:tcPr>
            <w:tcW w:w="1489" w:type="dxa"/>
            <w:tcBorders>
              <w:top w:val="single" w:sz="4" w:space="0" w:color="auto"/>
              <w:left w:val="single" w:sz="4" w:space="0" w:color="auto"/>
              <w:bottom w:val="single" w:sz="4" w:space="0" w:color="auto"/>
              <w:right w:val="single" w:sz="4" w:space="0" w:color="auto"/>
            </w:tcBorders>
            <w:vAlign w:val="center"/>
          </w:tcPr>
          <w:p w14:paraId="4515D6D5" w14:textId="77777777" w:rsidR="00E51268" w:rsidRPr="00E51268" w:rsidRDefault="00E51268" w:rsidP="00E51268">
            <w:pPr>
              <w:shd w:val="clear" w:color="auto" w:fill="FFFFFF" w:themeFill="background1"/>
              <w:rPr>
                <w:rFonts w:cstheme="minorHAnsi"/>
                <w:lang w:val="en-US"/>
              </w:rPr>
            </w:pPr>
          </w:p>
        </w:tc>
      </w:tr>
      <w:tr w:rsidR="00E51268" w:rsidRPr="00E51268" w14:paraId="5AF58315" w14:textId="77777777" w:rsidTr="009C7F67">
        <w:tc>
          <w:tcPr>
            <w:tcW w:w="993" w:type="dxa"/>
            <w:tcBorders>
              <w:top w:val="single" w:sz="4" w:space="0" w:color="auto"/>
              <w:left w:val="single" w:sz="4" w:space="0" w:color="auto"/>
              <w:bottom w:val="single" w:sz="4" w:space="0" w:color="auto"/>
              <w:right w:val="single" w:sz="4" w:space="0" w:color="auto"/>
            </w:tcBorders>
          </w:tcPr>
          <w:p w14:paraId="281B5D1C" w14:textId="77777777" w:rsidR="00E51268" w:rsidRPr="00E51268" w:rsidRDefault="00E51268" w:rsidP="00E51268">
            <w:pPr>
              <w:numPr>
                <w:ilvl w:val="0"/>
                <w:numId w:val="35"/>
              </w:numPr>
              <w:shd w:val="clear" w:color="auto" w:fill="FFFFFF" w:themeFill="background1"/>
              <w:suppressAutoHyphens/>
              <w:spacing w:after="200" w:line="276" w:lineRule="auto"/>
              <w:contextualSpacing/>
              <w:jc w:val="both"/>
              <w:rPr>
                <w:rFonts w:cstheme="minorHAnsi"/>
                <w:lang w:val="en-US"/>
              </w:rPr>
            </w:pPr>
          </w:p>
        </w:tc>
        <w:tc>
          <w:tcPr>
            <w:tcW w:w="4731" w:type="dxa"/>
            <w:tcBorders>
              <w:top w:val="single" w:sz="4" w:space="0" w:color="auto"/>
              <w:left w:val="single" w:sz="4" w:space="0" w:color="auto"/>
              <w:bottom w:val="single" w:sz="4" w:space="0" w:color="auto"/>
              <w:right w:val="single" w:sz="4" w:space="0" w:color="auto"/>
            </w:tcBorders>
          </w:tcPr>
          <w:p w14:paraId="3CCFCC78" w14:textId="77777777" w:rsidR="00E51268" w:rsidRPr="00E51268" w:rsidRDefault="00E51268" w:rsidP="00E51268">
            <w:pPr>
              <w:shd w:val="clear" w:color="auto" w:fill="FFFFFF" w:themeFill="background1"/>
              <w:rPr>
                <w:rFonts w:cstheme="minorHAnsi"/>
              </w:rPr>
            </w:pPr>
            <w:r w:rsidRPr="00E51268">
              <w:rPr>
                <w:rFonts w:cstheme="minorHAnsi"/>
              </w:rPr>
              <w:t xml:space="preserve">Ο Υποψήφιος Ανάδοχος θα πρέπει να διαθέτει επί ποινή αποκλεισμού πιστοποιητικό </w:t>
            </w:r>
            <w:r w:rsidRPr="00E51268">
              <w:rPr>
                <w:rFonts w:cstheme="minorHAnsi"/>
                <w:lang w:val="en-US"/>
              </w:rPr>
              <w:t>ISO</w:t>
            </w:r>
            <w:r w:rsidRPr="00E51268">
              <w:rPr>
                <w:rFonts w:cstheme="minorHAnsi"/>
              </w:rPr>
              <w:t xml:space="preserve"> 9001:2015 ή ισοδύναμο και </w:t>
            </w:r>
            <w:r w:rsidRPr="00E51268">
              <w:rPr>
                <w:rFonts w:cstheme="minorHAnsi"/>
                <w:lang w:val="en-US"/>
              </w:rPr>
              <w:t>ISO</w:t>
            </w:r>
            <w:r w:rsidRPr="00E51268">
              <w:rPr>
                <w:rFonts w:cstheme="minorHAnsi"/>
              </w:rPr>
              <w:t xml:space="preserve"> 27001 ή ισοδύναμο.</w:t>
            </w:r>
          </w:p>
        </w:tc>
        <w:tc>
          <w:tcPr>
            <w:tcW w:w="1261" w:type="dxa"/>
            <w:tcBorders>
              <w:top w:val="single" w:sz="4" w:space="0" w:color="auto"/>
              <w:left w:val="single" w:sz="4" w:space="0" w:color="auto"/>
              <w:bottom w:val="single" w:sz="4" w:space="0" w:color="auto"/>
              <w:right w:val="single" w:sz="4" w:space="0" w:color="auto"/>
            </w:tcBorders>
          </w:tcPr>
          <w:p w14:paraId="0AE3F482"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171" w:type="dxa"/>
            <w:tcBorders>
              <w:top w:val="single" w:sz="4" w:space="0" w:color="auto"/>
              <w:left w:val="single" w:sz="4" w:space="0" w:color="auto"/>
              <w:bottom w:val="single" w:sz="4" w:space="0" w:color="auto"/>
              <w:right w:val="single" w:sz="4" w:space="0" w:color="auto"/>
            </w:tcBorders>
            <w:vAlign w:val="center"/>
          </w:tcPr>
          <w:p w14:paraId="6627DBB1" w14:textId="77777777" w:rsidR="00E51268" w:rsidRPr="00E51268" w:rsidRDefault="00E51268" w:rsidP="00E51268">
            <w:pPr>
              <w:shd w:val="clear" w:color="auto" w:fill="FFFFFF" w:themeFill="background1"/>
              <w:rPr>
                <w:rFonts w:cstheme="minorHAnsi"/>
                <w:lang w:val="en-US"/>
              </w:rPr>
            </w:pPr>
          </w:p>
        </w:tc>
        <w:tc>
          <w:tcPr>
            <w:tcW w:w="1489" w:type="dxa"/>
            <w:tcBorders>
              <w:top w:val="single" w:sz="4" w:space="0" w:color="auto"/>
              <w:left w:val="single" w:sz="4" w:space="0" w:color="auto"/>
              <w:bottom w:val="single" w:sz="4" w:space="0" w:color="auto"/>
              <w:right w:val="single" w:sz="4" w:space="0" w:color="auto"/>
            </w:tcBorders>
            <w:vAlign w:val="center"/>
          </w:tcPr>
          <w:p w14:paraId="2224058C" w14:textId="77777777" w:rsidR="00E51268" w:rsidRPr="00E51268" w:rsidRDefault="00E51268" w:rsidP="00E51268">
            <w:pPr>
              <w:shd w:val="clear" w:color="auto" w:fill="FFFFFF" w:themeFill="background1"/>
              <w:rPr>
                <w:rFonts w:cstheme="minorHAnsi"/>
                <w:lang w:val="en-US"/>
              </w:rPr>
            </w:pPr>
          </w:p>
        </w:tc>
      </w:tr>
    </w:tbl>
    <w:p w14:paraId="17B29173" w14:textId="77777777" w:rsidR="00E51268" w:rsidRPr="00E51268" w:rsidRDefault="00E51268" w:rsidP="00E51268">
      <w:pPr>
        <w:shd w:val="clear" w:color="auto" w:fill="FFFFFF" w:themeFill="background1"/>
        <w:rPr>
          <w:rFonts w:cstheme="minorHAnsi"/>
          <w:lang w:val="en-US"/>
        </w:rPr>
      </w:pPr>
    </w:p>
    <w:p w14:paraId="3882B3EE" w14:textId="77777777" w:rsidR="00E51268" w:rsidRPr="00E51268" w:rsidRDefault="00E51268" w:rsidP="00E51268">
      <w:pPr>
        <w:widowControl w:val="0"/>
        <w:pBdr>
          <w:bottom w:val="single" w:sz="12" w:space="1" w:color="44546A" w:themeColor="text2"/>
        </w:pBdr>
        <w:shd w:val="clear" w:color="auto" w:fill="FFFFFF" w:themeFill="background1"/>
        <w:tabs>
          <w:tab w:val="left" w:pos="923"/>
          <w:tab w:val="left" w:pos="924"/>
        </w:tabs>
        <w:autoSpaceDE w:val="0"/>
        <w:autoSpaceDN w:val="0"/>
        <w:spacing w:before="240" w:after="80" w:line="240" w:lineRule="auto"/>
        <w:ind w:left="576" w:hanging="576"/>
        <w:jc w:val="both"/>
        <w:outlineLvl w:val="1"/>
        <w:rPr>
          <w:rFonts w:eastAsia="Arial" w:cstheme="minorHAnsi"/>
          <w:b/>
          <w:bCs/>
          <w:lang w:eastAsia="el-GR" w:bidi="el-GR"/>
        </w:rPr>
      </w:pPr>
      <w:bookmarkStart w:id="5" w:name="_Toc516046536"/>
      <w:bookmarkStart w:id="6" w:name="_Toc494144344"/>
      <w:bookmarkStart w:id="7" w:name="_Toc61860280"/>
      <w:r w:rsidRPr="00E51268">
        <w:rPr>
          <w:rFonts w:eastAsia="Arial" w:cstheme="minorHAnsi"/>
          <w:b/>
          <w:bCs/>
          <w:lang w:eastAsia="el-GR" w:bidi="el-GR"/>
        </w:rPr>
        <w:t>ΠΣ2. Ειδικές Λειτουργικές Απαιτήσεις</w:t>
      </w:r>
      <w:bookmarkEnd w:id="5"/>
      <w:bookmarkEnd w:id="6"/>
      <w:bookmarkEnd w:id="7"/>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4444"/>
        <w:gridCol w:w="1260"/>
        <w:gridCol w:w="1243"/>
        <w:gridCol w:w="1559"/>
      </w:tblGrid>
      <w:tr w:rsidR="00E51268" w:rsidRPr="00E51268" w14:paraId="36EB4B67" w14:textId="77777777" w:rsidTr="009C7F67">
        <w:trPr>
          <w:tblHeader/>
        </w:trPr>
        <w:tc>
          <w:tcPr>
            <w:tcW w:w="1133" w:type="dxa"/>
            <w:tcBorders>
              <w:top w:val="single" w:sz="4" w:space="0" w:color="auto"/>
              <w:left w:val="single" w:sz="4" w:space="0" w:color="auto"/>
              <w:bottom w:val="single" w:sz="4" w:space="0" w:color="auto"/>
              <w:right w:val="single" w:sz="4" w:space="0" w:color="auto"/>
            </w:tcBorders>
            <w:shd w:val="clear" w:color="auto" w:fill="CCCCCC"/>
            <w:hideMark/>
          </w:tcPr>
          <w:p w14:paraId="093D926C" w14:textId="77777777" w:rsidR="00E51268" w:rsidRPr="00E51268" w:rsidRDefault="00E51268" w:rsidP="00E51268">
            <w:pPr>
              <w:shd w:val="clear" w:color="auto" w:fill="FFFFFF" w:themeFill="background1"/>
              <w:rPr>
                <w:rFonts w:cstheme="minorHAnsi"/>
                <w:b/>
                <w:bCs/>
                <w:lang w:val="en-US"/>
              </w:rPr>
            </w:pPr>
            <w:r w:rsidRPr="00E51268">
              <w:rPr>
                <w:rFonts w:cstheme="minorHAnsi"/>
                <w:b/>
                <w:bCs/>
                <w:lang w:val="en-US"/>
              </w:rPr>
              <w:t>A/A</w:t>
            </w:r>
          </w:p>
        </w:tc>
        <w:tc>
          <w:tcPr>
            <w:tcW w:w="4444" w:type="dxa"/>
            <w:tcBorders>
              <w:top w:val="single" w:sz="4" w:space="0" w:color="auto"/>
              <w:left w:val="single" w:sz="4" w:space="0" w:color="auto"/>
              <w:bottom w:val="single" w:sz="4" w:space="0" w:color="auto"/>
              <w:right w:val="single" w:sz="4" w:space="0" w:color="auto"/>
            </w:tcBorders>
            <w:shd w:val="clear" w:color="auto" w:fill="CCCCCC"/>
            <w:hideMark/>
          </w:tcPr>
          <w:p w14:paraId="1A26EE5C" w14:textId="77777777" w:rsidR="00E51268" w:rsidRPr="00E51268" w:rsidRDefault="00E51268" w:rsidP="00E51268">
            <w:pPr>
              <w:shd w:val="clear" w:color="auto" w:fill="FFFFFF" w:themeFill="background1"/>
              <w:rPr>
                <w:rFonts w:cstheme="minorHAnsi"/>
                <w:b/>
                <w:bCs/>
                <w:lang w:val="en-US"/>
              </w:rPr>
            </w:pPr>
            <w:r w:rsidRPr="00E51268">
              <w:rPr>
                <w:rFonts w:cstheme="minorHAnsi"/>
                <w:b/>
                <w:bCs/>
                <w:lang w:val="en-US"/>
              </w:rPr>
              <w:t>ΑΠΑΙΤΗΣΗ</w:t>
            </w:r>
          </w:p>
        </w:tc>
        <w:tc>
          <w:tcPr>
            <w:tcW w:w="1260" w:type="dxa"/>
            <w:tcBorders>
              <w:top w:val="single" w:sz="4" w:space="0" w:color="auto"/>
              <w:left w:val="single" w:sz="4" w:space="0" w:color="auto"/>
              <w:bottom w:val="single" w:sz="4" w:space="0" w:color="auto"/>
              <w:right w:val="single" w:sz="4" w:space="0" w:color="auto"/>
            </w:tcBorders>
            <w:shd w:val="clear" w:color="auto" w:fill="CCCCCC"/>
            <w:hideMark/>
          </w:tcPr>
          <w:p w14:paraId="629310F1" w14:textId="77777777" w:rsidR="00E51268" w:rsidRPr="00E51268" w:rsidRDefault="00E51268" w:rsidP="00E51268">
            <w:pPr>
              <w:shd w:val="clear" w:color="auto" w:fill="FFFFFF" w:themeFill="background1"/>
              <w:rPr>
                <w:rFonts w:cstheme="minorHAnsi"/>
                <w:b/>
                <w:bCs/>
                <w:lang w:val="en-US"/>
              </w:rPr>
            </w:pPr>
            <w:r w:rsidRPr="00E51268">
              <w:rPr>
                <w:rFonts w:cstheme="minorHAnsi"/>
                <w:b/>
                <w:bCs/>
                <w:lang w:val="en-US"/>
              </w:rPr>
              <w:t>ΥΠΟΧΡΕΩΣΗ</w:t>
            </w:r>
          </w:p>
        </w:tc>
        <w:tc>
          <w:tcPr>
            <w:tcW w:w="1243" w:type="dxa"/>
            <w:tcBorders>
              <w:top w:val="single" w:sz="4" w:space="0" w:color="auto"/>
              <w:left w:val="single" w:sz="4" w:space="0" w:color="auto"/>
              <w:bottom w:val="single" w:sz="4" w:space="0" w:color="auto"/>
              <w:right w:val="single" w:sz="4" w:space="0" w:color="auto"/>
            </w:tcBorders>
            <w:shd w:val="clear" w:color="auto" w:fill="CCCCCC"/>
            <w:hideMark/>
          </w:tcPr>
          <w:p w14:paraId="3EFDDF5E" w14:textId="77777777" w:rsidR="00E51268" w:rsidRPr="00E51268" w:rsidRDefault="00E51268" w:rsidP="00E51268">
            <w:pPr>
              <w:shd w:val="clear" w:color="auto" w:fill="FFFFFF" w:themeFill="background1"/>
              <w:rPr>
                <w:rFonts w:cstheme="minorHAnsi"/>
                <w:b/>
                <w:bCs/>
                <w:lang w:val="en-US"/>
              </w:rPr>
            </w:pPr>
            <w:r w:rsidRPr="00E51268">
              <w:rPr>
                <w:rFonts w:cstheme="minorHAnsi"/>
                <w:b/>
                <w:bCs/>
                <w:lang w:val="en-US"/>
              </w:rPr>
              <w:t>ΑΠΑΝΤΗΣΗ</w:t>
            </w:r>
          </w:p>
        </w:tc>
        <w:tc>
          <w:tcPr>
            <w:tcW w:w="1559" w:type="dxa"/>
            <w:tcBorders>
              <w:top w:val="single" w:sz="4" w:space="0" w:color="auto"/>
              <w:left w:val="single" w:sz="4" w:space="0" w:color="auto"/>
              <w:bottom w:val="single" w:sz="4" w:space="0" w:color="auto"/>
              <w:right w:val="single" w:sz="4" w:space="0" w:color="auto"/>
            </w:tcBorders>
            <w:shd w:val="clear" w:color="auto" w:fill="CCCCCC"/>
            <w:hideMark/>
          </w:tcPr>
          <w:p w14:paraId="2C6EEF9E" w14:textId="77777777" w:rsidR="00E51268" w:rsidRPr="00E51268" w:rsidRDefault="00E51268" w:rsidP="00E51268">
            <w:pPr>
              <w:shd w:val="clear" w:color="auto" w:fill="FFFFFF" w:themeFill="background1"/>
              <w:rPr>
                <w:rFonts w:cstheme="minorHAnsi"/>
                <w:b/>
                <w:bCs/>
                <w:lang w:val="en-US"/>
              </w:rPr>
            </w:pPr>
            <w:r w:rsidRPr="00E51268">
              <w:rPr>
                <w:rFonts w:cstheme="minorHAnsi"/>
                <w:b/>
                <w:bCs/>
                <w:lang w:val="en-US"/>
              </w:rPr>
              <w:t>ΠΑΡΑΠΟΜΠΗ ΤΕΚΜΗΡΙΩΣΗΣ</w:t>
            </w:r>
          </w:p>
        </w:tc>
      </w:tr>
      <w:tr w:rsidR="00E51268" w:rsidRPr="00E51268" w14:paraId="49AB3A19" w14:textId="77777777" w:rsidTr="009C7F67">
        <w:tc>
          <w:tcPr>
            <w:tcW w:w="1133" w:type="dxa"/>
            <w:tcBorders>
              <w:top w:val="single" w:sz="4" w:space="0" w:color="auto"/>
              <w:left w:val="single" w:sz="4" w:space="0" w:color="auto"/>
              <w:bottom w:val="single" w:sz="4" w:space="0" w:color="auto"/>
              <w:right w:val="single" w:sz="4" w:space="0" w:color="auto"/>
            </w:tcBorders>
          </w:tcPr>
          <w:p w14:paraId="7BB8816F"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704A896A" w14:textId="77777777" w:rsidR="00E51268" w:rsidRPr="00E51268" w:rsidRDefault="00E51268" w:rsidP="00E51268">
            <w:pPr>
              <w:shd w:val="clear" w:color="auto" w:fill="FFFFFF" w:themeFill="background1"/>
              <w:rPr>
                <w:rFonts w:cstheme="minorHAnsi"/>
              </w:rPr>
            </w:pPr>
            <w:r w:rsidRPr="00E51268">
              <w:rPr>
                <w:rFonts w:cstheme="minorHAnsi"/>
              </w:rPr>
              <w:t xml:space="preserve">Ο υποψήφιος θα πρέπει να συνυποβάλλει σχετικά ψηφιακά </w:t>
            </w:r>
            <w:r w:rsidRPr="00E51268">
              <w:rPr>
                <w:rFonts w:cstheme="minorHAnsi"/>
                <w:lang w:val="en-US"/>
              </w:rPr>
              <w:t>video</w:t>
            </w:r>
            <w:r w:rsidRPr="00E51268">
              <w:rPr>
                <w:rFonts w:cstheme="minorHAnsi"/>
              </w:rPr>
              <w:t xml:space="preserve"> </w:t>
            </w:r>
            <w:r w:rsidRPr="00E51268">
              <w:rPr>
                <w:rFonts w:cstheme="minorHAnsi"/>
                <w:b/>
              </w:rPr>
              <w:t>(</w:t>
            </w:r>
            <w:r w:rsidRPr="00E51268">
              <w:rPr>
                <w:rFonts w:cstheme="minorHAnsi"/>
                <w:b/>
                <w:lang w:val="en-US"/>
              </w:rPr>
              <w:t>V</w:t>
            </w:r>
            <w:r w:rsidRPr="00E51268">
              <w:rPr>
                <w:rFonts w:cstheme="minorHAnsi"/>
                <w:b/>
              </w:rPr>
              <w:t xml:space="preserve">1 – </w:t>
            </w:r>
            <w:r w:rsidRPr="00E51268">
              <w:rPr>
                <w:rFonts w:cstheme="minorHAnsi"/>
                <w:b/>
                <w:lang w:val="en-US"/>
              </w:rPr>
              <w:t>V</w:t>
            </w:r>
            <w:r w:rsidRPr="00E51268">
              <w:rPr>
                <w:rFonts w:cstheme="minorHAnsi"/>
                <w:b/>
              </w:rPr>
              <w:t>14)</w:t>
            </w:r>
            <w:r w:rsidRPr="00E51268">
              <w:rPr>
                <w:rFonts w:cstheme="minorHAnsi"/>
              </w:rPr>
              <w:t xml:space="preserve"> τα οποία θα αποδίδουν με πλήρη και επαρκή τρόπο τις διάφορες επί μέρους λειτουργίες όπως αυτό ορίζεται ειδικά στις αντίστοιχες ενότητες της διακήρυξης, ενώ παράλληλα θα πρέπει να είναι σε θέση να δείξει ζωντανά ενώπιον του αρμοδίου οργάνου του Ιδρύματος όποια άλλη λειτουργικότητα δηλώνει ότι καλύπτεται από το προσφερόμενο σύστημα</w:t>
            </w:r>
          </w:p>
        </w:tc>
        <w:tc>
          <w:tcPr>
            <w:tcW w:w="1260" w:type="dxa"/>
            <w:tcBorders>
              <w:top w:val="single" w:sz="4" w:space="0" w:color="auto"/>
              <w:left w:val="single" w:sz="4" w:space="0" w:color="auto"/>
              <w:bottom w:val="single" w:sz="4" w:space="0" w:color="auto"/>
              <w:right w:val="single" w:sz="4" w:space="0" w:color="auto"/>
            </w:tcBorders>
          </w:tcPr>
          <w:p w14:paraId="76869EB7" w14:textId="77777777" w:rsidR="00E51268" w:rsidRPr="00E51268" w:rsidRDefault="00E51268" w:rsidP="00E51268">
            <w:pPr>
              <w:shd w:val="clear" w:color="auto" w:fill="FFFFFF" w:themeFill="background1"/>
              <w:rPr>
                <w:rFonts w:cstheme="minorHAnsi"/>
              </w:rPr>
            </w:pPr>
          </w:p>
          <w:p w14:paraId="2583D263"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243" w:type="dxa"/>
            <w:tcBorders>
              <w:top w:val="single" w:sz="4" w:space="0" w:color="auto"/>
              <w:left w:val="single" w:sz="4" w:space="0" w:color="auto"/>
              <w:bottom w:val="single" w:sz="4" w:space="0" w:color="auto"/>
              <w:right w:val="single" w:sz="4" w:space="0" w:color="auto"/>
            </w:tcBorders>
            <w:vAlign w:val="center"/>
          </w:tcPr>
          <w:p w14:paraId="4D2AD5D6"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7F5A6395" w14:textId="77777777" w:rsidR="00E51268" w:rsidRPr="00E51268" w:rsidRDefault="00E51268" w:rsidP="00E51268">
            <w:pPr>
              <w:shd w:val="clear" w:color="auto" w:fill="FFFFFF" w:themeFill="background1"/>
              <w:rPr>
                <w:rFonts w:cstheme="minorHAnsi"/>
                <w:lang w:val="en-US"/>
              </w:rPr>
            </w:pPr>
          </w:p>
        </w:tc>
      </w:tr>
      <w:tr w:rsidR="00E51268" w:rsidRPr="00E51268" w14:paraId="6E1B30A1" w14:textId="77777777" w:rsidTr="009C7F67">
        <w:tc>
          <w:tcPr>
            <w:tcW w:w="9639"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48E0AB5F" w14:textId="77777777" w:rsidR="00E51268" w:rsidRPr="00E51268" w:rsidRDefault="00E51268" w:rsidP="00E51268">
            <w:pPr>
              <w:shd w:val="clear" w:color="auto" w:fill="FFFFFF" w:themeFill="background1"/>
              <w:rPr>
                <w:rFonts w:cstheme="minorHAnsi"/>
                <w:b/>
                <w:lang w:val="en-US"/>
              </w:rPr>
            </w:pPr>
            <w:proofErr w:type="spellStart"/>
            <w:r w:rsidRPr="00E51268">
              <w:rPr>
                <w:rFonts w:cstheme="minorHAnsi"/>
                <w:b/>
                <w:lang w:val="en-US"/>
              </w:rPr>
              <w:t>Λειτουργική</w:t>
            </w:r>
            <w:proofErr w:type="spellEnd"/>
            <w:r w:rsidRPr="00E51268">
              <w:rPr>
                <w:rFonts w:cstheme="minorHAnsi"/>
                <w:b/>
                <w:lang w:val="en-US"/>
              </w:rPr>
              <w:t xml:space="preserve"> </w:t>
            </w:r>
            <w:proofErr w:type="spellStart"/>
            <w:r w:rsidRPr="00E51268">
              <w:rPr>
                <w:rFonts w:cstheme="minorHAnsi"/>
                <w:b/>
                <w:lang w:val="en-US"/>
              </w:rPr>
              <w:t>Ενότητ</w:t>
            </w:r>
            <w:proofErr w:type="spellEnd"/>
            <w:r w:rsidRPr="00E51268">
              <w:rPr>
                <w:rFonts w:cstheme="minorHAnsi"/>
                <w:b/>
                <w:lang w:val="en-US"/>
              </w:rPr>
              <w:t>α 1: Κατα</w:t>
            </w:r>
            <w:proofErr w:type="spellStart"/>
            <w:r w:rsidRPr="00E51268">
              <w:rPr>
                <w:rFonts w:cstheme="minorHAnsi"/>
                <w:b/>
                <w:lang w:val="en-US"/>
              </w:rPr>
              <w:t>χώρηση</w:t>
            </w:r>
            <w:proofErr w:type="spellEnd"/>
            <w:r w:rsidRPr="00E51268">
              <w:rPr>
                <w:rFonts w:cstheme="minorHAnsi"/>
                <w:b/>
                <w:lang w:val="en-US"/>
              </w:rPr>
              <w:t xml:space="preserve"> </w:t>
            </w:r>
            <w:proofErr w:type="spellStart"/>
            <w:r w:rsidRPr="00E51268">
              <w:rPr>
                <w:rFonts w:cstheme="minorHAnsi"/>
                <w:b/>
                <w:lang w:val="en-US"/>
              </w:rPr>
              <w:t>εγγράφων</w:t>
            </w:r>
            <w:proofErr w:type="spellEnd"/>
          </w:p>
        </w:tc>
      </w:tr>
      <w:tr w:rsidR="00E51268" w:rsidRPr="00E51268" w14:paraId="4F9A9929" w14:textId="77777777" w:rsidTr="009C7F67">
        <w:tc>
          <w:tcPr>
            <w:tcW w:w="1133" w:type="dxa"/>
            <w:tcBorders>
              <w:top w:val="single" w:sz="4" w:space="0" w:color="auto"/>
              <w:left w:val="single" w:sz="4" w:space="0" w:color="auto"/>
              <w:bottom w:val="single" w:sz="4" w:space="0" w:color="auto"/>
              <w:right w:val="single" w:sz="4" w:space="0" w:color="auto"/>
            </w:tcBorders>
          </w:tcPr>
          <w:p w14:paraId="24257784"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4C66D380" w14:textId="77777777" w:rsidR="00E51268" w:rsidRPr="00E51268" w:rsidRDefault="00E51268" w:rsidP="00E51268">
            <w:pPr>
              <w:shd w:val="clear" w:color="auto" w:fill="FFFFFF" w:themeFill="background1"/>
              <w:rPr>
                <w:rFonts w:cstheme="minorHAnsi"/>
              </w:rPr>
            </w:pPr>
            <w:r w:rsidRPr="00E51268">
              <w:rPr>
                <w:rFonts w:cstheme="minorHAnsi"/>
              </w:rPr>
              <w:t>Κάθε νέο έγγραφο που καταχωρείται στο Σύστημα θα πρέπει σύμφωνα με το κανονιστικό πλαίσιο να εντάσσεται σε μια από τις ακόλουθες ομάδες:</w:t>
            </w:r>
          </w:p>
          <w:p w14:paraId="1FCCB975" w14:textId="77777777" w:rsidR="00E51268" w:rsidRPr="00E51268" w:rsidRDefault="00E51268" w:rsidP="00E51268">
            <w:pPr>
              <w:numPr>
                <w:ilvl w:val="0"/>
                <w:numId w:val="8"/>
              </w:numPr>
              <w:shd w:val="clear" w:color="auto" w:fill="FFFFFF" w:themeFill="background1"/>
              <w:tabs>
                <w:tab w:val="left" w:pos="720"/>
              </w:tabs>
              <w:suppressAutoHyphens/>
              <w:spacing w:after="200" w:line="276" w:lineRule="auto"/>
              <w:contextualSpacing/>
              <w:jc w:val="both"/>
              <w:rPr>
                <w:rFonts w:cstheme="minorHAnsi"/>
                <w:lang w:val="en-US"/>
              </w:rPr>
            </w:pPr>
            <w:proofErr w:type="spellStart"/>
            <w:r w:rsidRPr="00E51268">
              <w:rPr>
                <w:rFonts w:cstheme="minorHAnsi"/>
                <w:lang w:val="en-US"/>
              </w:rPr>
              <w:t>Εισερχόμεν</w:t>
            </w:r>
            <w:proofErr w:type="spellEnd"/>
            <w:r w:rsidRPr="00E51268">
              <w:rPr>
                <w:rFonts w:cstheme="minorHAnsi"/>
                <w:lang w:val="en-US"/>
              </w:rPr>
              <w:t>α</w:t>
            </w:r>
          </w:p>
          <w:p w14:paraId="0BF37CD2" w14:textId="77777777" w:rsidR="00E51268" w:rsidRPr="00E51268" w:rsidRDefault="00E51268" w:rsidP="00E51268">
            <w:pPr>
              <w:numPr>
                <w:ilvl w:val="0"/>
                <w:numId w:val="8"/>
              </w:numPr>
              <w:shd w:val="clear" w:color="auto" w:fill="FFFFFF" w:themeFill="background1"/>
              <w:tabs>
                <w:tab w:val="left" w:pos="720"/>
              </w:tabs>
              <w:suppressAutoHyphens/>
              <w:spacing w:after="200" w:line="276" w:lineRule="auto"/>
              <w:contextualSpacing/>
              <w:jc w:val="both"/>
              <w:rPr>
                <w:rFonts w:cstheme="minorHAnsi"/>
                <w:lang w:val="en-US"/>
              </w:rPr>
            </w:pPr>
            <w:proofErr w:type="spellStart"/>
            <w:r w:rsidRPr="00E51268">
              <w:rPr>
                <w:rFonts w:cstheme="minorHAnsi"/>
                <w:lang w:val="en-US"/>
              </w:rPr>
              <w:t>Εξερχόμεν</w:t>
            </w:r>
            <w:proofErr w:type="spellEnd"/>
            <w:r w:rsidRPr="00E51268">
              <w:rPr>
                <w:rFonts w:cstheme="minorHAnsi"/>
                <w:lang w:val="en-US"/>
              </w:rPr>
              <w:t xml:space="preserve">α </w:t>
            </w:r>
          </w:p>
          <w:p w14:paraId="17084A6D" w14:textId="77777777" w:rsidR="00E51268" w:rsidRPr="00E51268" w:rsidRDefault="00E51268" w:rsidP="00E51268">
            <w:pPr>
              <w:numPr>
                <w:ilvl w:val="0"/>
                <w:numId w:val="8"/>
              </w:numPr>
              <w:shd w:val="clear" w:color="auto" w:fill="FFFFFF" w:themeFill="background1"/>
              <w:tabs>
                <w:tab w:val="left" w:pos="720"/>
              </w:tabs>
              <w:suppressAutoHyphens/>
              <w:spacing w:after="200" w:line="276" w:lineRule="auto"/>
              <w:contextualSpacing/>
              <w:jc w:val="both"/>
              <w:rPr>
                <w:rFonts w:cstheme="minorHAnsi"/>
                <w:lang w:val="en-US"/>
              </w:rPr>
            </w:pPr>
            <w:proofErr w:type="spellStart"/>
            <w:r w:rsidRPr="00E51268">
              <w:rPr>
                <w:rFonts w:cstheme="minorHAnsi"/>
                <w:lang w:val="en-US"/>
              </w:rPr>
              <w:t>Σχέδι</w:t>
            </w:r>
            <w:proofErr w:type="spellEnd"/>
            <w:r w:rsidRPr="00E51268">
              <w:rPr>
                <w:rFonts w:cstheme="minorHAnsi"/>
                <w:lang w:val="en-US"/>
              </w:rPr>
              <w:t>α</w:t>
            </w:r>
          </w:p>
          <w:p w14:paraId="341BEBAD" w14:textId="77777777" w:rsidR="00E51268" w:rsidRPr="00E51268" w:rsidRDefault="00E51268" w:rsidP="00E51268">
            <w:pPr>
              <w:numPr>
                <w:ilvl w:val="0"/>
                <w:numId w:val="8"/>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Εσωτερικά Έγγραφα - (ΦΕΑ - Φύλλα Εσωτερικής Αλληλογραφίας)</w:t>
            </w:r>
          </w:p>
        </w:tc>
        <w:tc>
          <w:tcPr>
            <w:tcW w:w="1260" w:type="dxa"/>
            <w:tcBorders>
              <w:top w:val="single" w:sz="4" w:space="0" w:color="auto"/>
              <w:left w:val="single" w:sz="4" w:space="0" w:color="auto"/>
              <w:bottom w:val="single" w:sz="4" w:space="0" w:color="auto"/>
              <w:right w:val="single" w:sz="4" w:space="0" w:color="auto"/>
            </w:tcBorders>
            <w:hideMark/>
          </w:tcPr>
          <w:p w14:paraId="2E2D088A"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243" w:type="dxa"/>
            <w:tcBorders>
              <w:top w:val="single" w:sz="4" w:space="0" w:color="auto"/>
              <w:left w:val="single" w:sz="4" w:space="0" w:color="auto"/>
              <w:bottom w:val="single" w:sz="4" w:space="0" w:color="auto"/>
              <w:right w:val="single" w:sz="4" w:space="0" w:color="auto"/>
            </w:tcBorders>
            <w:vAlign w:val="center"/>
          </w:tcPr>
          <w:p w14:paraId="10AD74EC"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696B2C97" w14:textId="77777777" w:rsidR="00E51268" w:rsidRPr="00E51268" w:rsidRDefault="00E51268" w:rsidP="00E51268">
            <w:pPr>
              <w:shd w:val="clear" w:color="auto" w:fill="FFFFFF" w:themeFill="background1"/>
              <w:rPr>
                <w:rFonts w:cstheme="minorHAnsi"/>
                <w:lang w:val="en-US"/>
              </w:rPr>
            </w:pPr>
          </w:p>
        </w:tc>
      </w:tr>
      <w:tr w:rsidR="00E51268" w:rsidRPr="00E51268" w14:paraId="2168D6E2" w14:textId="77777777" w:rsidTr="009C7F67">
        <w:tc>
          <w:tcPr>
            <w:tcW w:w="1133" w:type="dxa"/>
            <w:tcBorders>
              <w:top w:val="single" w:sz="4" w:space="0" w:color="auto"/>
              <w:left w:val="single" w:sz="4" w:space="0" w:color="auto"/>
              <w:bottom w:val="single" w:sz="4" w:space="0" w:color="auto"/>
              <w:right w:val="single" w:sz="4" w:space="0" w:color="auto"/>
            </w:tcBorders>
          </w:tcPr>
          <w:p w14:paraId="78F2A0D8"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tcPr>
          <w:p w14:paraId="0F116E57" w14:textId="77777777" w:rsidR="00E51268" w:rsidRPr="00E51268" w:rsidRDefault="00E51268" w:rsidP="00E51268">
            <w:pPr>
              <w:numPr>
                <w:ilvl w:val="0"/>
                <w:numId w:val="9"/>
              </w:numPr>
              <w:shd w:val="clear" w:color="auto" w:fill="FFFFFF" w:themeFill="background1"/>
              <w:tabs>
                <w:tab w:val="left" w:pos="720"/>
              </w:tabs>
              <w:suppressAutoHyphens/>
              <w:spacing w:after="200" w:line="276" w:lineRule="auto"/>
              <w:contextualSpacing/>
              <w:jc w:val="both"/>
              <w:rPr>
                <w:rFonts w:cstheme="minorHAnsi"/>
              </w:rPr>
            </w:pPr>
          </w:p>
        </w:tc>
        <w:tc>
          <w:tcPr>
            <w:tcW w:w="1260" w:type="dxa"/>
            <w:tcBorders>
              <w:top w:val="single" w:sz="4" w:space="0" w:color="auto"/>
              <w:left w:val="single" w:sz="4" w:space="0" w:color="auto"/>
              <w:bottom w:val="single" w:sz="4" w:space="0" w:color="auto"/>
              <w:right w:val="single" w:sz="4" w:space="0" w:color="auto"/>
            </w:tcBorders>
          </w:tcPr>
          <w:p w14:paraId="2AC2BA6D" w14:textId="77777777" w:rsidR="00E51268" w:rsidRPr="00E51268" w:rsidRDefault="00E51268" w:rsidP="00E51268">
            <w:pPr>
              <w:shd w:val="clear" w:color="auto" w:fill="FFFFFF" w:themeFill="background1"/>
              <w:rPr>
                <w:rFonts w:cstheme="minorHAnsi"/>
                <w:lang w:val="en-US"/>
              </w:rPr>
            </w:pPr>
          </w:p>
        </w:tc>
        <w:tc>
          <w:tcPr>
            <w:tcW w:w="1243" w:type="dxa"/>
            <w:tcBorders>
              <w:top w:val="single" w:sz="4" w:space="0" w:color="auto"/>
              <w:left w:val="single" w:sz="4" w:space="0" w:color="auto"/>
              <w:bottom w:val="single" w:sz="4" w:space="0" w:color="auto"/>
              <w:right w:val="single" w:sz="4" w:space="0" w:color="auto"/>
            </w:tcBorders>
            <w:vAlign w:val="center"/>
          </w:tcPr>
          <w:p w14:paraId="0B76B1A1"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638932A5" w14:textId="77777777" w:rsidR="00E51268" w:rsidRPr="00E51268" w:rsidRDefault="00E51268" w:rsidP="00E51268">
            <w:pPr>
              <w:shd w:val="clear" w:color="auto" w:fill="FFFFFF" w:themeFill="background1"/>
              <w:rPr>
                <w:rFonts w:cstheme="minorHAnsi"/>
                <w:lang w:val="en-US"/>
              </w:rPr>
            </w:pPr>
          </w:p>
        </w:tc>
      </w:tr>
      <w:tr w:rsidR="00E51268" w:rsidRPr="00E51268" w14:paraId="0FEE177D" w14:textId="77777777" w:rsidTr="009C7F67">
        <w:tc>
          <w:tcPr>
            <w:tcW w:w="1133" w:type="dxa"/>
            <w:tcBorders>
              <w:top w:val="single" w:sz="4" w:space="0" w:color="auto"/>
              <w:left w:val="single" w:sz="4" w:space="0" w:color="auto"/>
              <w:bottom w:val="single" w:sz="4" w:space="0" w:color="auto"/>
              <w:right w:val="single" w:sz="4" w:space="0" w:color="auto"/>
            </w:tcBorders>
          </w:tcPr>
          <w:p w14:paraId="4E086801"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338AC847" w14:textId="77777777" w:rsidR="00E51268" w:rsidRPr="00E51268" w:rsidRDefault="00E51268" w:rsidP="00E51268">
            <w:pPr>
              <w:shd w:val="clear" w:color="auto" w:fill="FFFFFF" w:themeFill="background1"/>
              <w:rPr>
                <w:rFonts w:cstheme="minorHAnsi"/>
              </w:rPr>
            </w:pPr>
            <w:r w:rsidRPr="00E51268">
              <w:rPr>
                <w:rFonts w:cstheme="minorHAnsi"/>
              </w:rPr>
              <w:t>Στο Σύστημα εισέρχονται και να καταχωρούνται έγγραφα από τις ακόλουθες πηγές :</w:t>
            </w:r>
          </w:p>
          <w:p w14:paraId="6E32246E" w14:textId="77777777" w:rsidR="00E51268" w:rsidRPr="00E51268" w:rsidRDefault="00E51268" w:rsidP="00E51268">
            <w:pPr>
              <w:numPr>
                <w:ilvl w:val="0"/>
                <w:numId w:val="10"/>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b/>
              </w:rPr>
              <w:t>Από το σύστημα Ψηφιακών Αρχείων (</w:t>
            </w:r>
            <w:r w:rsidRPr="00E51268">
              <w:rPr>
                <w:rFonts w:cstheme="minorHAnsi"/>
                <w:b/>
                <w:lang w:val="en-US"/>
              </w:rPr>
              <w:t>File</w:t>
            </w:r>
            <w:r w:rsidRPr="00E51268">
              <w:rPr>
                <w:rFonts w:cstheme="minorHAnsi"/>
                <w:b/>
              </w:rPr>
              <w:t xml:space="preserve"> </w:t>
            </w:r>
            <w:r w:rsidRPr="00E51268">
              <w:rPr>
                <w:rFonts w:cstheme="minorHAnsi"/>
                <w:b/>
                <w:lang w:val="en-US"/>
              </w:rPr>
              <w:t>System</w:t>
            </w:r>
            <w:r w:rsidRPr="00E51268">
              <w:rPr>
                <w:rFonts w:cstheme="minorHAnsi"/>
                <w:b/>
              </w:rPr>
              <w:t>)</w:t>
            </w:r>
            <w:r w:rsidRPr="00E51268">
              <w:rPr>
                <w:rFonts w:cstheme="minorHAnsi"/>
              </w:rPr>
              <w:t xml:space="preserve"> του υπολογιστή: </w:t>
            </w:r>
          </w:p>
          <w:p w14:paraId="14AC8B98" w14:textId="77777777" w:rsidR="00E51268" w:rsidRPr="00E51268" w:rsidRDefault="00E51268" w:rsidP="00E51268">
            <w:pPr>
              <w:numPr>
                <w:ilvl w:val="0"/>
                <w:numId w:val="10"/>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b/>
              </w:rPr>
              <w:t xml:space="preserve">Από σύστημα </w:t>
            </w:r>
            <w:proofErr w:type="spellStart"/>
            <w:r w:rsidRPr="00E51268">
              <w:rPr>
                <w:rFonts w:cstheme="minorHAnsi"/>
                <w:b/>
              </w:rPr>
              <w:t>ψηφιοποίησης</w:t>
            </w:r>
            <w:proofErr w:type="spellEnd"/>
            <w:r w:rsidRPr="00E51268">
              <w:rPr>
                <w:rFonts w:cstheme="minorHAnsi"/>
                <w:b/>
              </w:rPr>
              <w:t xml:space="preserve"> (</w:t>
            </w:r>
            <w:r w:rsidRPr="00E51268">
              <w:rPr>
                <w:rFonts w:cstheme="minorHAnsi"/>
                <w:b/>
                <w:lang w:val="en-US"/>
              </w:rPr>
              <w:t>Scanner</w:t>
            </w:r>
            <w:r w:rsidRPr="00E51268">
              <w:rPr>
                <w:rFonts w:cstheme="minorHAnsi"/>
                <w:b/>
              </w:rPr>
              <w:t>)</w:t>
            </w:r>
            <w:r w:rsidRPr="00E51268">
              <w:rPr>
                <w:rFonts w:cstheme="minorHAnsi"/>
              </w:rPr>
              <w:t xml:space="preserve">: Το Σύστημα θα πρέπει να υποστηρίζει την εισαγωγή εγγράφων από σαρωτές το οποίο θα παρέχει ανεξαρτησία από τον τύπο του κάθε φορά χρησιμοποιούμενου σαρωτή. </w:t>
            </w:r>
          </w:p>
          <w:p w14:paraId="3A7414F8" w14:textId="77777777" w:rsidR="00E51268" w:rsidRPr="00E51268" w:rsidRDefault="00E51268" w:rsidP="00E51268">
            <w:pPr>
              <w:numPr>
                <w:ilvl w:val="0"/>
                <w:numId w:val="10"/>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b/>
              </w:rPr>
              <w:t>Από το σύστημα ηλεκτρονικού ταχυδρομείου (</w:t>
            </w:r>
            <w:r w:rsidRPr="00E51268">
              <w:rPr>
                <w:rFonts w:cstheme="minorHAnsi"/>
                <w:b/>
                <w:lang w:val="en-US"/>
              </w:rPr>
              <w:t>e</w:t>
            </w:r>
            <w:r w:rsidRPr="00E51268">
              <w:rPr>
                <w:rFonts w:cstheme="minorHAnsi"/>
                <w:b/>
              </w:rPr>
              <w:t>-</w:t>
            </w:r>
            <w:r w:rsidRPr="00E51268">
              <w:rPr>
                <w:rFonts w:cstheme="minorHAnsi"/>
                <w:b/>
                <w:lang w:val="en-US"/>
              </w:rPr>
              <w:t>mail</w:t>
            </w:r>
            <w:r w:rsidRPr="00E51268">
              <w:rPr>
                <w:rFonts w:cstheme="minorHAnsi"/>
                <w:b/>
              </w:rPr>
              <w:t>)</w:t>
            </w:r>
            <w:r w:rsidRPr="00E51268">
              <w:rPr>
                <w:rFonts w:cstheme="minorHAnsi"/>
              </w:rPr>
              <w:t xml:space="preserve">: Θα πρέπει να παρέχεται η δυνατότητα καταχώρησης εγγράφων απευθείας από το ηλεκτρονικό ταχυδρομείο του κάθε χρήστη. Στον εξουσιοδοτημένο για τη διαδικασία αυτή χρήστη, θα πρέπει να παρέχεται η δυνατότητα να επιλέξει είτε την καταχώρηση κάποιου εκ των συνημμένων του ηλεκτρονικού μηνύματος ως κυρίως έγγραφο είτε να επιλέξει ως κύριο έγγραφο το κυρίως σώμα του ηλεκτρονικού μηνύματος και να καταχωρήσει ένα ή περισσότερα από τα συνημμένα του ως συνημμένα του εγγράφου. </w:t>
            </w:r>
          </w:p>
          <w:p w14:paraId="12554444" w14:textId="77777777" w:rsidR="00E51268" w:rsidRPr="00E51268" w:rsidRDefault="00E51268" w:rsidP="00E51268">
            <w:pPr>
              <w:numPr>
                <w:ilvl w:val="0"/>
                <w:numId w:val="10"/>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b/>
              </w:rPr>
              <w:t>Από το σύστημα ΔΙΑΥΓΕΙΑ</w:t>
            </w:r>
            <w:r w:rsidRPr="00E51268">
              <w:rPr>
                <w:rFonts w:cstheme="minorHAnsi"/>
              </w:rPr>
              <w:t xml:space="preserve">: Θα υπάρχει δυνατότητα αυτόματης λήψης ενός εγγράφου το οποίο είναι ήδη δημοσιευμένο στο ΔΙΑΥΓΕΙΑ με χρήση του ΑΔΑ του. Συγκεκριμένα θα πρέπει βάσει του ΑΔΑ που θα πληκτρολογεί ο </w:t>
            </w:r>
            <w:proofErr w:type="spellStart"/>
            <w:r w:rsidRPr="00E51268">
              <w:rPr>
                <w:rFonts w:cstheme="minorHAnsi"/>
              </w:rPr>
              <w:t>καταχωρητής</w:t>
            </w:r>
            <w:proofErr w:type="spellEnd"/>
            <w:r w:rsidRPr="00E51268">
              <w:rPr>
                <w:rFonts w:cstheme="minorHAnsi"/>
              </w:rPr>
              <w:t xml:space="preserve"> να συνδέεται και να λαμβάνει από το ΔΙΑΥΓΕΙΑ το ψηφιακό αρχείο μαζί με τα </w:t>
            </w:r>
            <w:proofErr w:type="spellStart"/>
            <w:r w:rsidRPr="00E51268">
              <w:rPr>
                <w:rFonts w:cstheme="minorHAnsi"/>
              </w:rPr>
              <w:t>μεταδεδομένα</w:t>
            </w:r>
            <w:proofErr w:type="spellEnd"/>
            <w:r w:rsidRPr="00E51268">
              <w:rPr>
                <w:rFonts w:cstheme="minorHAnsi"/>
              </w:rPr>
              <w:t xml:space="preserve"> που συνοδεύουν το έγγραφο και αυτόματα να τα καταχωρεί στο Σύστημα.</w:t>
            </w:r>
          </w:p>
          <w:p w14:paraId="6C2893D5" w14:textId="77777777" w:rsidR="00E51268" w:rsidRPr="00E51268" w:rsidRDefault="00E51268" w:rsidP="00E51268">
            <w:pPr>
              <w:numPr>
                <w:ilvl w:val="0"/>
                <w:numId w:val="10"/>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b/>
              </w:rPr>
              <w:t>Από τη διαδικτυακή πύλη του φορέα</w:t>
            </w:r>
            <w:r w:rsidRPr="00E51268">
              <w:rPr>
                <w:rFonts w:cstheme="minorHAnsi"/>
              </w:rPr>
              <w:t xml:space="preserve">, ως υποβαλλόμενο από διαπιστευμένο εξωτερικό χρήστη έγγραφο. Το Σύστημα πρέπει να παρέχει μηχανισμό υποδοχής και διαχείρισης εγγράφων που καταχωρούνται από διαπιστευμένους </w:t>
            </w:r>
            <w:r w:rsidRPr="00E51268">
              <w:rPr>
                <w:rFonts w:cstheme="minorHAnsi"/>
              </w:rPr>
              <w:lastRenderedPageBreak/>
              <w:t xml:space="preserve">εξωτερικούς χρήστες στη διαδικτυακή πύλη του φορέα είτε ως αυτοτελή έγγραφα είτε και ως ηλεκτρονικές φόρμες </w:t>
            </w:r>
          </w:p>
          <w:p w14:paraId="6BBC35E2" w14:textId="77777777" w:rsidR="00E51268" w:rsidRPr="00E51268" w:rsidRDefault="00E51268" w:rsidP="00E51268">
            <w:pPr>
              <w:numPr>
                <w:ilvl w:val="0"/>
                <w:numId w:val="10"/>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b/>
              </w:rPr>
              <w:t>Από οποιοδήποτε λογισμικό ή εφαρμογή</w:t>
            </w:r>
            <w:r w:rsidRPr="00E51268">
              <w:rPr>
                <w:rFonts w:cstheme="minorHAnsi"/>
              </w:rPr>
              <w:t xml:space="preserve"> χρησιμοποιείται στον φορέα και το οποίο παράγει διάφορα έγγραφα, με άμεσο και αυτόματο τρόπο χωρίς να απαιτείται προηγουμένως η αποθήκευσή τους ή η εκτύπωσή τους σε χαρτί και η καταχώρησή τους με μεταφόρτωση αρχείου ή </w:t>
            </w:r>
            <w:proofErr w:type="spellStart"/>
            <w:r w:rsidRPr="00E51268">
              <w:rPr>
                <w:rFonts w:cstheme="minorHAnsi"/>
              </w:rPr>
              <w:t>ψηφιοποίηση</w:t>
            </w:r>
            <w:proofErr w:type="spellEnd"/>
            <w:r w:rsidRPr="00E51268">
              <w:rPr>
                <w:rFonts w:cstheme="minorHAnsi"/>
              </w:rPr>
              <w:t>.</w:t>
            </w:r>
          </w:p>
          <w:p w14:paraId="2E6C0155" w14:textId="77777777" w:rsidR="00E51268" w:rsidRPr="00E51268" w:rsidRDefault="00E51268" w:rsidP="00E51268">
            <w:pPr>
              <w:numPr>
                <w:ilvl w:val="0"/>
                <w:numId w:val="10"/>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 xml:space="preserve">Από το </w:t>
            </w:r>
            <w:r w:rsidRPr="00E51268">
              <w:rPr>
                <w:rFonts w:cstheme="minorHAnsi"/>
                <w:b/>
              </w:rPr>
              <w:t>Κεντρικό Σύστημα Ηλεκτρονικής Διακίνησης Εγγράφων</w:t>
            </w:r>
            <w:r w:rsidRPr="00E51268">
              <w:rPr>
                <w:rFonts w:cstheme="minorHAnsi"/>
              </w:rPr>
              <w:t xml:space="preserve"> για την αυτόματη ηλεκτρονική ανταλλαγή και διακίνηση εγγράφων μεταξύ των φορέων του Δημοσίου (ν4727/2020 Άρθρο 18). Μέσω αυτού του Κεντρικού Συστήματος με κατάλληλη </w:t>
            </w:r>
            <w:proofErr w:type="spellStart"/>
            <w:r w:rsidRPr="00E51268">
              <w:rPr>
                <w:rFonts w:cstheme="minorHAnsi"/>
              </w:rPr>
              <w:t>διεπαφή</w:t>
            </w:r>
            <w:proofErr w:type="spellEnd"/>
            <w:r w:rsidRPr="00E51268">
              <w:rPr>
                <w:rFonts w:cstheme="minorHAnsi"/>
              </w:rPr>
              <w:t xml:space="preserve"> διαδικτυακής συναλλαγής (</w:t>
            </w:r>
            <w:r w:rsidRPr="00E51268">
              <w:rPr>
                <w:rFonts w:cstheme="minorHAnsi"/>
                <w:lang w:val="en-US"/>
              </w:rPr>
              <w:t>web</w:t>
            </w:r>
            <w:r w:rsidRPr="00E51268">
              <w:rPr>
                <w:rFonts w:cstheme="minorHAnsi"/>
              </w:rPr>
              <w:t xml:space="preserve"> </w:t>
            </w:r>
            <w:r w:rsidRPr="00E51268">
              <w:rPr>
                <w:rFonts w:cstheme="minorHAnsi"/>
                <w:lang w:val="en-US"/>
              </w:rPr>
              <w:t>service</w:t>
            </w:r>
            <w:r w:rsidRPr="00E51268">
              <w:rPr>
                <w:rFonts w:cstheme="minorHAnsi"/>
              </w:rPr>
              <w:t xml:space="preserve">) θα δρομολογούνται στο μέλλον όλα τα έγγραφα μεταξύ των υπηρεσιών και φορέων της ελληνικής δημόσιας διοίκησης. </w:t>
            </w:r>
            <w:r w:rsidRPr="00E51268">
              <w:rPr>
                <w:rFonts w:cstheme="minorHAnsi"/>
                <w:u w:val="single"/>
              </w:rPr>
              <w:t xml:space="preserve">Η σχετική υποχρέωση του Συστήματος να </w:t>
            </w:r>
            <w:proofErr w:type="spellStart"/>
            <w:r w:rsidRPr="00E51268">
              <w:rPr>
                <w:rFonts w:cstheme="minorHAnsi"/>
                <w:u w:val="single"/>
              </w:rPr>
              <w:t>διαλειτουργεί</w:t>
            </w:r>
            <w:proofErr w:type="spellEnd"/>
            <w:r w:rsidRPr="00E51268">
              <w:rPr>
                <w:rFonts w:cstheme="minorHAnsi"/>
                <w:u w:val="single"/>
              </w:rPr>
              <w:t xml:space="preserve"> με το Κεντρικό Σύστημα θα πρέπει να δηλωθεί ότι θα καλυφθεί από τον Ανάδοχο, άνευ πρόσθετης επιβάρυνσης για την Αναθέτουσα Αρχή, εφόσον το προσφερόμενο Σύστημα βρίσκεται σε καθεστώς εγγύησης / συντήρησης.</w:t>
            </w:r>
          </w:p>
        </w:tc>
        <w:tc>
          <w:tcPr>
            <w:tcW w:w="1260" w:type="dxa"/>
            <w:tcBorders>
              <w:top w:val="single" w:sz="4" w:space="0" w:color="auto"/>
              <w:left w:val="single" w:sz="4" w:space="0" w:color="auto"/>
              <w:bottom w:val="single" w:sz="4" w:space="0" w:color="auto"/>
              <w:right w:val="single" w:sz="4" w:space="0" w:color="auto"/>
            </w:tcBorders>
            <w:hideMark/>
          </w:tcPr>
          <w:p w14:paraId="007BF8D1"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lastRenderedPageBreak/>
              <w:t>ΝΑΙ</w:t>
            </w:r>
          </w:p>
        </w:tc>
        <w:tc>
          <w:tcPr>
            <w:tcW w:w="1243" w:type="dxa"/>
            <w:tcBorders>
              <w:top w:val="single" w:sz="4" w:space="0" w:color="auto"/>
              <w:left w:val="single" w:sz="4" w:space="0" w:color="auto"/>
              <w:bottom w:val="single" w:sz="4" w:space="0" w:color="auto"/>
              <w:right w:val="single" w:sz="4" w:space="0" w:color="auto"/>
            </w:tcBorders>
            <w:vAlign w:val="center"/>
          </w:tcPr>
          <w:p w14:paraId="2F0522B9"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7311E0E8" w14:textId="77777777" w:rsidR="00E51268" w:rsidRPr="00E51268" w:rsidRDefault="00E51268" w:rsidP="00E51268">
            <w:pPr>
              <w:shd w:val="clear" w:color="auto" w:fill="FFFFFF" w:themeFill="background1"/>
              <w:rPr>
                <w:rFonts w:cstheme="minorHAnsi"/>
                <w:lang w:val="en-US"/>
              </w:rPr>
            </w:pPr>
          </w:p>
        </w:tc>
      </w:tr>
      <w:tr w:rsidR="00E51268" w:rsidRPr="00E51268" w14:paraId="697589C9" w14:textId="77777777" w:rsidTr="009C7F67">
        <w:tc>
          <w:tcPr>
            <w:tcW w:w="1133" w:type="dxa"/>
            <w:tcBorders>
              <w:top w:val="single" w:sz="4" w:space="0" w:color="auto"/>
              <w:left w:val="single" w:sz="4" w:space="0" w:color="auto"/>
              <w:bottom w:val="single" w:sz="4" w:space="0" w:color="auto"/>
              <w:right w:val="single" w:sz="4" w:space="0" w:color="auto"/>
            </w:tcBorders>
          </w:tcPr>
          <w:p w14:paraId="3C07C132"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108B6A24" w14:textId="77777777" w:rsidR="00E51268" w:rsidRPr="00E51268" w:rsidRDefault="00E51268" w:rsidP="00E51268">
            <w:pPr>
              <w:shd w:val="clear" w:color="auto" w:fill="FFFFFF" w:themeFill="background1"/>
              <w:rPr>
                <w:rFonts w:cstheme="minorHAnsi"/>
              </w:rPr>
            </w:pPr>
            <w:r w:rsidRPr="00E51268">
              <w:rPr>
                <w:rFonts w:cstheme="minorHAnsi"/>
              </w:rPr>
              <w:t xml:space="preserve">Το Σύστημα υποστηρίζει καταχώρηση όλων των πεδίων </w:t>
            </w:r>
            <w:proofErr w:type="spellStart"/>
            <w:r w:rsidRPr="00E51268">
              <w:rPr>
                <w:rFonts w:cstheme="minorHAnsi"/>
              </w:rPr>
              <w:t>μεταδεδομένων</w:t>
            </w:r>
            <w:proofErr w:type="spellEnd"/>
            <w:r w:rsidRPr="00E51268">
              <w:rPr>
                <w:rFonts w:cstheme="minorHAnsi"/>
              </w:rPr>
              <w:t xml:space="preserve"> του εγγράφου που προβλέπει ο ΚΕΔΥ και το ΠΔ 25/2014, η ΔΙΑΥΓΕΙΑ και κατ’ ελάχιστον των εξής :</w:t>
            </w:r>
          </w:p>
          <w:p w14:paraId="4F73ABC9" w14:textId="77777777" w:rsidR="00E51268" w:rsidRPr="00E51268" w:rsidRDefault="00E51268" w:rsidP="00E51268">
            <w:pPr>
              <w:numPr>
                <w:ilvl w:val="0"/>
                <w:numId w:val="11"/>
              </w:numPr>
              <w:shd w:val="clear" w:color="auto" w:fill="FFFFFF" w:themeFill="background1"/>
              <w:tabs>
                <w:tab w:val="left" w:pos="720"/>
              </w:tabs>
              <w:suppressAutoHyphens/>
              <w:spacing w:after="200" w:line="276" w:lineRule="auto"/>
              <w:contextualSpacing/>
              <w:jc w:val="both"/>
              <w:rPr>
                <w:rFonts w:cstheme="minorHAnsi"/>
                <w:lang w:val="en-US"/>
              </w:rPr>
            </w:pPr>
            <w:proofErr w:type="spellStart"/>
            <w:r w:rsidRPr="00E51268">
              <w:rPr>
                <w:rFonts w:cstheme="minorHAnsi"/>
                <w:lang w:val="en-US"/>
              </w:rPr>
              <w:t>Θέμ</w:t>
            </w:r>
            <w:proofErr w:type="spellEnd"/>
            <w:r w:rsidRPr="00E51268">
              <w:rPr>
                <w:rFonts w:cstheme="minorHAnsi"/>
                <w:lang w:val="en-US"/>
              </w:rPr>
              <w:t xml:space="preserve">α </w:t>
            </w:r>
          </w:p>
          <w:p w14:paraId="23922D84" w14:textId="77777777" w:rsidR="00E51268" w:rsidRPr="00E51268" w:rsidRDefault="00E51268" w:rsidP="00E51268">
            <w:pPr>
              <w:numPr>
                <w:ilvl w:val="0"/>
                <w:numId w:val="11"/>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 xml:space="preserve">Σχετικά έγγραφα και σχέση με αυτά </w:t>
            </w:r>
          </w:p>
          <w:p w14:paraId="39E8DF38" w14:textId="77777777" w:rsidR="00E51268" w:rsidRPr="00E51268" w:rsidRDefault="00E51268" w:rsidP="00E51268">
            <w:pPr>
              <w:numPr>
                <w:ilvl w:val="0"/>
                <w:numId w:val="11"/>
              </w:numPr>
              <w:shd w:val="clear" w:color="auto" w:fill="FFFFFF" w:themeFill="background1"/>
              <w:tabs>
                <w:tab w:val="left" w:pos="720"/>
              </w:tabs>
              <w:suppressAutoHyphens/>
              <w:spacing w:after="200" w:line="276" w:lineRule="auto"/>
              <w:contextualSpacing/>
              <w:jc w:val="both"/>
              <w:rPr>
                <w:rFonts w:cstheme="minorHAnsi"/>
                <w:lang w:val="en-US"/>
              </w:rPr>
            </w:pPr>
            <w:proofErr w:type="spellStart"/>
            <w:r w:rsidRPr="00E51268">
              <w:rPr>
                <w:rFonts w:cstheme="minorHAnsi"/>
                <w:lang w:val="en-US"/>
              </w:rPr>
              <w:t>Συνημμέν</w:t>
            </w:r>
            <w:proofErr w:type="spellEnd"/>
            <w:r w:rsidRPr="00E51268">
              <w:rPr>
                <w:rFonts w:cstheme="minorHAnsi"/>
                <w:lang w:val="en-US"/>
              </w:rPr>
              <w:t>α α</w:t>
            </w:r>
            <w:proofErr w:type="spellStart"/>
            <w:r w:rsidRPr="00E51268">
              <w:rPr>
                <w:rFonts w:cstheme="minorHAnsi"/>
                <w:lang w:val="en-US"/>
              </w:rPr>
              <w:t>ρχεί</w:t>
            </w:r>
            <w:proofErr w:type="spellEnd"/>
            <w:r w:rsidRPr="00E51268">
              <w:rPr>
                <w:rFonts w:cstheme="minorHAnsi"/>
                <w:lang w:val="en-US"/>
              </w:rPr>
              <w:t>α</w:t>
            </w:r>
          </w:p>
          <w:p w14:paraId="35C83F03" w14:textId="77777777" w:rsidR="00E51268" w:rsidRPr="00E51268" w:rsidRDefault="00E51268" w:rsidP="00E51268">
            <w:pPr>
              <w:numPr>
                <w:ilvl w:val="0"/>
                <w:numId w:val="11"/>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 xml:space="preserve">Είδος εγγράφου (τα είδη είναι αυτά που προβλέπονται στον ΚΕΔΥ : Απόφαση, Διαταγή, Γνωμοδότηση, Αίτηση, Εγκύκλιος, Ανακοίνωση, Δελτίο Τύπου, Πρακτικά, Υπηρεσιακό Σημείωμα, Εισήγηση </w:t>
            </w:r>
            <w:proofErr w:type="spellStart"/>
            <w:r w:rsidRPr="00E51268">
              <w:rPr>
                <w:rFonts w:cstheme="minorHAnsi"/>
              </w:rPr>
              <w:t>κλπ</w:t>
            </w:r>
            <w:proofErr w:type="spellEnd"/>
            <w:r w:rsidRPr="00E51268">
              <w:rPr>
                <w:rFonts w:cstheme="minorHAnsi"/>
              </w:rPr>
              <w:t xml:space="preserve">). Για κάθε είδος θα πρέπει </w:t>
            </w:r>
            <w:r w:rsidRPr="00E51268">
              <w:rPr>
                <w:rFonts w:cstheme="minorHAnsi"/>
              </w:rPr>
              <w:lastRenderedPageBreak/>
              <w:t xml:space="preserve">να περιλαμβάνονται διάφορες υποκατηγορίες και </w:t>
            </w:r>
            <w:proofErr w:type="spellStart"/>
            <w:r w:rsidRPr="00E51268">
              <w:rPr>
                <w:rFonts w:cstheme="minorHAnsi"/>
              </w:rPr>
              <w:t>υπο</w:t>
            </w:r>
            <w:proofErr w:type="spellEnd"/>
            <w:r w:rsidRPr="00E51268">
              <w:rPr>
                <w:rFonts w:cstheme="minorHAnsi"/>
              </w:rPr>
              <w:t xml:space="preserve">-υποκατηγορίες του που θα πρέπει να εμφανίζονται με έξυπνο και φιλικό τρόπο στο χρήστη, ώστε να είναι εύκολη η επιλογή των τιμών. </w:t>
            </w:r>
          </w:p>
          <w:p w14:paraId="5E261D7F" w14:textId="77777777" w:rsidR="00E51268" w:rsidRPr="00E51268" w:rsidRDefault="00E51268" w:rsidP="00E51268">
            <w:pPr>
              <w:numPr>
                <w:ilvl w:val="0"/>
                <w:numId w:val="11"/>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Θεματική κατηγορία εγγράφου, σύμφωνα με την οργάνωση των θεμάτων που αφορούν τον φορέα</w:t>
            </w:r>
          </w:p>
          <w:p w14:paraId="77466EF2" w14:textId="77777777" w:rsidR="00E51268" w:rsidRPr="00E51268" w:rsidRDefault="00E51268" w:rsidP="00E51268">
            <w:pPr>
              <w:numPr>
                <w:ilvl w:val="0"/>
                <w:numId w:val="11"/>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Σημείο δημοσίευσης εγγράφου: θα πρέπει να παρέχεται σχετική επιλογή για τον προσδιορισμό του μέσου στο οποίο θα μπορεί να δημοσιευτεί το έγγραφο. Σχετικές επιλογές θα είναι η διαδικτυακή πύλη του φορέα, το σύστημα ΔΙΑΥΓΕΙΑ, ή κάποια εσωτερική ιστοσελίδα του Συστήματος, εφόσον το έγγραφο είναι απαραίτητο να δημοσιοποιηθεί σε όλους τους εσωτερικούς χρήστες του φορέα.</w:t>
            </w:r>
          </w:p>
          <w:p w14:paraId="641B23A3" w14:textId="77777777" w:rsidR="00E51268" w:rsidRPr="00E51268" w:rsidRDefault="00E51268" w:rsidP="00E51268">
            <w:pPr>
              <w:numPr>
                <w:ilvl w:val="0"/>
                <w:numId w:val="11"/>
              </w:numPr>
              <w:shd w:val="clear" w:color="auto" w:fill="FFFFFF" w:themeFill="background1"/>
              <w:tabs>
                <w:tab w:val="left" w:pos="720"/>
              </w:tabs>
              <w:suppressAutoHyphens/>
              <w:spacing w:after="200" w:line="276" w:lineRule="auto"/>
              <w:contextualSpacing/>
              <w:jc w:val="both"/>
              <w:rPr>
                <w:rFonts w:cstheme="minorHAnsi"/>
                <w:lang w:val="en-US"/>
              </w:rPr>
            </w:pPr>
            <w:proofErr w:type="spellStart"/>
            <w:r w:rsidRPr="00E51268">
              <w:rPr>
                <w:rFonts w:cstheme="minorHAnsi"/>
              </w:rPr>
              <w:t>Μεταδεδομένα</w:t>
            </w:r>
            <w:proofErr w:type="spellEnd"/>
            <w:r w:rsidRPr="00E51268">
              <w:rPr>
                <w:rFonts w:cstheme="minorHAnsi"/>
              </w:rPr>
              <w:t xml:space="preserve"> που αφορούν τον φορέα αποστολής του εγγράφου, όπως π.χ. </w:t>
            </w:r>
            <w:proofErr w:type="spellStart"/>
            <w:r w:rsidRPr="00E51268">
              <w:rPr>
                <w:rFonts w:cstheme="minorHAnsi"/>
              </w:rPr>
              <w:t>Αριθμ</w:t>
            </w:r>
            <w:proofErr w:type="spellEnd"/>
            <w:r w:rsidRPr="00E51268">
              <w:rPr>
                <w:rFonts w:cstheme="minorHAnsi"/>
              </w:rPr>
              <w:t xml:space="preserve">. </w:t>
            </w:r>
            <w:proofErr w:type="spellStart"/>
            <w:r w:rsidRPr="00E51268">
              <w:rPr>
                <w:rFonts w:cstheme="minorHAnsi"/>
                <w:lang w:val="en-US"/>
              </w:rPr>
              <w:t>Πρωτ</w:t>
            </w:r>
            <w:proofErr w:type="spellEnd"/>
            <w:r w:rsidRPr="00E51268">
              <w:rPr>
                <w:rFonts w:cstheme="minorHAnsi"/>
                <w:lang w:val="en-US"/>
              </w:rPr>
              <w:t>. Απ</w:t>
            </w:r>
            <w:proofErr w:type="spellStart"/>
            <w:r w:rsidRPr="00E51268">
              <w:rPr>
                <w:rFonts w:cstheme="minorHAnsi"/>
                <w:lang w:val="en-US"/>
              </w:rPr>
              <w:t>οστολέ</w:t>
            </w:r>
            <w:proofErr w:type="spellEnd"/>
            <w:r w:rsidRPr="00E51268">
              <w:rPr>
                <w:rFonts w:cstheme="minorHAnsi"/>
                <w:lang w:val="en-US"/>
              </w:rPr>
              <w:t xml:space="preserve">α, </w:t>
            </w:r>
            <w:proofErr w:type="spellStart"/>
            <w:r w:rsidRPr="00E51268">
              <w:rPr>
                <w:rFonts w:cstheme="minorHAnsi"/>
                <w:lang w:val="en-US"/>
              </w:rPr>
              <w:t>ημερομηνί</w:t>
            </w:r>
            <w:proofErr w:type="spellEnd"/>
            <w:r w:rsidRPr="00E51268">
              <w:rPr>
                <w:rFonts w:cstheme="minorHAnsi"/>
                <w:lang w:val="en-US"/>
              </w:rPr>
              <w:t>α απ</w:t>
            </w:r>
            <w:proofErr w:type="spellStart"/>
            <w:r w:rsidRPr="00E51268">
              <w:rPr>
                <w:rFonts w:cstheme="minorHAnsi"/>
                <w:lang w:val="en-US"/>
              </w:rPr>
              <w:t>οστολής</w:t>
            </w:r>
            <w:proofErr w:type="spellEnd"/>
            <w:r w:rsidRPr="00E51268">
              <w:rPr>
                <w:rFonts w:cstheme="minorHAnsi"/>
                <w:lang w:val="en-US"/>
              </w:rPr>
              <w:t>, τα</w:t>
            </w:r>
            <w:proofErr w:type="spellStart"/>
            <w:r w:rsidRPr="00E51268">
              <w:rPr>
                <w:rFonts w:cstheme="minorHAnsi"/>
                <w:lang w:val="en-US"/>
              </w:rPr>
              <w:t>υτότητ</w:t>
            </w:r>
            <w:proofErr w:type="spellEnd"/>
            <w:r w:rsidRPr="00E51268">
              <w:rPr>
                <w:rFonts w:cstheme="minorHAnsi"/>
                <w:lang w:val="en-US"/>
              </w:rPr>
              <w:t>α απ</w:t>
            </w:r>
            <w:proofErr w:type="spellStart"/>
            <w:r w:rsidRPr="00E51268">
              <w:rPr>
                <w:rFonts w:cstheme="minorHAnsi"/>
                <w:lang w:val="en-US"/>
              </w:rPr>
              <w:t>οστολέ</w:t>
            </w:r>
            <w:proofErr w:type="spellEnd"/>
            <w:r w:rsidRPr="00E51268">
              <w:rPr>
                <w:rFonts w:cstheme="minorHAnsi"/>
                <w:lang w:val="en-US"/>
              </w:rPr>
              <w:t xml:space="preserve">α </w:t>
            </w:r>
            <w:proofErr w:type="spellStart"/>
            <w:r w:rsidRPr="00E51268">
              <w:rPr>
                <w:rFonts w:cstheme="minorHAnsi"/>
                <w:lang w:val="en-US"/>
              </w:rPr>
              <w:t>κλ</w:t>
            </w:r>
            <w:proofErr w:type="spellEnd"/>
            <w:r w:rsidRPr="00E51268">
              <w:rPr>
                <w:rFonts w:cstheme="minorHAnsi"/>
                <w:lang w:val="en-US"/>
              </w:rPr>
              <w:t>π</w:t>
            </w:r>
          </w:p>
          <w:p w14:paraId="00330972" w14:textId="77777777" w:rsidR="00E51268" w:rsidRPr="00E51268" w:rsidRDefault="00E51268" w:rsidP="00E51268">
            <w:pPr>
              <w:numPr>
                <w:ilvl w:val="0"/>
                <w:numId w:val="11"/>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Κατάλογος εσωτερικών αποδεκτών προς ενέργεια και εσωτερικών κοινοποιήσεων με εύκολο και φιλικό τρόπο επιλογής μέσω ψηφιακού οργανογράμματος</w:t>
            </w:r>
          </w:p>
          <w:p w14:paraId="40FE1D1A" w14:textId="77777777" w:rsidR="00E51268" w:rsidRPr="00E51268" w:rsidRDefault="00E51268" w:rsidP="00E51268">
            <w:pPr>
              <w:numPr>
                <w:ilvl w:val="0"/>
                <w:numId w:val="11"/>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Επιλογή των εσωτερικών χρηστών που θα υπογράψουν ψηφιακά το αντίγραφο του εγγράφου προκειμένου να διασφαλιστεί η πιστοποίηση της γνησιότητας του στο διηνεκές</w:t>
            </w:r>
          </w:p>
          <w:p w14:paraId="6FAF3B3F" w14:textId="77777777" w:rsidR="00E51268" w:rsidRPr="00E51268" w:rsidRDefault="00E51268" w:rsidP="00E51268">
            <w:pPr>
              <w:numPr>
                <w:ilvl w:val="0"/>
                <w:numId w:val="11"/>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 xml:space="preserve">Άλλα </w:t>
            </w:r>
            <w:proofErr w:type="spellStart"/>
            <w:r w:rsidRPr="00E51268">
              <w:rPr>
                <w:rFonts w:cstheme="minorHAnsi"/>
              </w:rPr>
              <w:t>μεταδεδομένα</w:t>
            </w:r>
            <w:proofErr w:type="spellEnd"/>
            <w:r w:rsidRPr="00E51268">
              <w:rPr>
                <w:rFonts w:cstheme="minorHAnsi"/>
              </w:rPr>
              <w:t xml:space="preserve"> που προβλέπονται στον ΚΕΔΥ όπως, τόπος προέλευσης/έκδοσης, όνομα συντάκτη/υπογράφοντος, προτεραιότητα χειρισμού, διαβάθμιση εμπιστευτικότητας, </w:t>
            </w:r>
            <w:proofErr w:type="spellStart"/>
            <w:r w:rsidRPr="00E51268">
              <w:rPr>
                <w:rFonts w:cstheme="minorHAnsi"/>
              </w:rPr>
              <w:t>κλπ</w:t>
            </w:r>
            <w:proofErr w:type="spellEnd"/>
          </w:p>
          <w:p w14:paraId="3080CF15" w14:textId="77777777" w:rsidR="00E51268" w:rsidRPr="00E51268" w:rsidRDefault="00E51268" w:rsidP="00E51268">
            <w:pPr>
              <w:numPr>
                <w:ilvl w:val="0"/>
                <w:numId w:val="11"/>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 xml:space="preserve">Τίτλος ή/και κωδικός της Υπόθεσης στην οποία αφορά το έγγραφο και των λοιπών </w:t>
            </w:r>
            <w:proofErr w:type="spellStart"/>
            <w:r w:rsidRPr="00E51268">
              <w:rPr>
                <w:rFonts w:cstheme="minorHAnsi"/>
              </w:rPr>
              <w:t>μεταδεδομένων</w:t>
            </w:r>
            <w:proofErr w:type="spellEnd"/>
            <w:r w:rsidRPr="00E51268">
              <w:rPr>
                <w:rFonts w:cstheme="minorHAnsi"/>
              </w:rPr>
              <w:t xml:space="preserve"> που ενδεχόμενα αφορούν την ένταξή του σε μια υπόθεση.</w:t>
            </w:r>
          </w:p>
        </w:tc>
        <w:tc>
          <w:tcPr>
            <w:tcW w:w="1260" w:type="dxa"/>
            <w:tcBorders>
              <w:top w:val="single" w:sz="4" w:space="0" w:color="auto"/>
              <w:left w:val="single" w:sz="4" w:space="0" w:color="auto"/>
              <w:bottom w:val="single" w:sz="4" w:space="0" w:color="auto"/>
              <w:right w:val="single" w:sz="4" w:space="0" w:color="auto"/>
            </w:tcBorders>
            <w:hideMark/>
          </w:tcPr>
          <w:p w14:paraId="58952162"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lastRenderedPageBreak/>
              <w:t>ΝΑΙ</w:t>
            </w:r>
          </w:p>
        </w:tc>
        <w:tc>
          <w:tcPr>
            <w:tcW w:w="1243" w:type="dxa"/>
            <w:tcBorders>
              <w:top w:val="single" w:sz="4" w:space="0" w:color="auto"/>
              <w:left w:val="single" w:sz="4" w:space="0" w:color="auto"/>
              <w:bottom w:val="single" w:sz="4" w:space="0" w:color="auto"/>
              <w:right w:val="single" w:sz="4" w:space="0" w:color="auto"/>
            </w:tcBorders>
            <w:vAlign w:val="center"/>
          </w:tcPr>
          <w:p w14:paraId="6C2E94C0"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520D7605" w14:textId="77777777" w:rsidR="00E51268" w:rsidRPr="00E51268" w:rsidRDefault="00E51268" w:rsidP="00E51268">
            <w:pPr>
              <w:shd w:val="clear" w:color="auto" w:fill="FFFFFF" w:themeFill="background1"/>
              <w:rPr>
                <w:rFonts w:cstheme="minorHAnsi"/>
                <w:lang w:val="en-US"/>
              </w:rPr>
            </w:pPr>
          </w:p>
        </w:tc>
      </w:tr>
      <w:tr w:rsidR="00E51268" w:rsidRPr="00E51268" w14:paraId="4D69DD08" w14:textId="77777777" w:rsidTr="009C7F67">
        <w:tc>
          <w:tcPr>
            <w:tcW w:w="1133" w:type="dxa"/>
            <w:tcBorders>
              <w:top w:val="single" w:sz="4" w:space="0" w:color="auto"/>
              <w:left w:val="single" w:sz="4" w:space="0" w:color="auto"/>
              <w:bottom w:val="single" w:sz="4" w:space="0" w:color="auto"/>
              <w:right w:val="single" w:sz="4" w:space="0" w:color="auto"/>
            </w:tcBorders>
          </w:tcPr>
          <w:p w14:paraId="5D33DA68"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294EA153" w14:textId="77777777" w:rsidR="00E51268" w:rsidRPr="00E51268" w:rsidRDefault="00E51268" w:rsidP="00E51268">
            <w:pPr>
              <w:shd w:val="clear" w:color="auto" w:fill="FFFFFF" w:themeFill="background1"/>
              <w:rPr>
                <w:rFonts w:cstheme="minorHAnsi"/>
              </w:rPr>
            </w:pPr>
            <w:r w:rsidRPr="00E51268">
              <w:rPr>
                <w:rFonts w:cstheme="minorHAnsi"/>
              </w:rPr>
              <w:t xml:space="preserve">Το Σύστημα να υποστηρίζει την </w:t>
            </w:r>
            <w:r w:rsidRPr="00E51268">
              <w:rPr>
                <w:rFonts w:cstheme="minorHAnsi"/>
                <w:b/>
              </w:rPr>
              <w:t xml:space="preserve">αυτόματη αναγνώριση και καταχώρηση </w:t>
            </w:r>
            <w:proofErr w:type="spellStart"/>
            <w:r w:rsidRPr="00E51268">
              <w:rPr>
                <w:rFonts w:cstheme="minorHAnsi"/>
                <w:b/>
              </w:rPr>
              <w:t>μεταδεδομένων</w:t>
            </w:r>
            <w:proofErr w:type="spellEnd"/>
            <w:r w:rsidRPr="00E51268">
              <w:rPr>
                <w:rFonts w:cstheme="minorHAnsi"/>
              </w:rPr>
              <w:t xml:space="preserve"> του εισερχομένου εγγράφου εφόσον αυτά παρέχονται είτε εντός του ψηφιακού αρχείου του εγγράφου σε αναγνωρίσιμη </w:t>
            </w:r>
            <w:proofErr w:type="spellStart"/>
            <w:r w:rsidRPr="00E51268">
              <w:rPr>
                <w:rFonts w:cstheme="minorHAnsi"/>
              </w:rPr>
              <w:t>προτυποποιημένη</w:t>
            </w:r>
            <w:proofErr w:type="spellEnd"/>
            <w:r w:rsidRPr="00E51268">
              <w:rPr>
                <w:rFonts w:cstheme="minorHAnsi"/>
              </w:rPr>
              <w:t xml:space="preserve"> κωδικοποιημένη μορφή, είτε από το τρίτο σύστημα που τα αποστέλλει προς το Σύστημα με αυτοματοποιημένο τρόπο.</w:t>
            </w:r>
          </w:p>
        </w:tc>
        <w:tc>
          <w:tcPr>
            <w:tcW w:w="1260" w:type="dxa"/>
            <w:tcBorders>
              <w:top w:val="single" w:sz="4" w:space="0" w:color="auto"/>
              <w:left w:val="single" w:sz="4" w:space="0" w:color="auto"/>
              <w:bottom w:val="single" w:sz="4" w:space="0" w:color="auto"/>
              <w:right w:val="single" w:sz="4" w:space="0" w:color="auto"/>
            </w:tcBorders>
            <w:hideMark/>
          </w:tcPr>
          <w:p w14:paraId="488FA2F3"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243" w:type="dxa"/>
            <w:tcBorders>
              <w:top w:val="single" w:sz="4" w:space="0" w:color="auto"/>
              <w:left w:val="single" w:sz="4" w:space="0" w:color="auto"/>
              <w:bottom w:val="single" w:sz="4" w:space="0" w:color="auto"/>
              <w:right w:val="single" w:sz="4" w:space="0" w:color="auto"/>
            </w:tcBorders>
            <w:vAlign w:val="center"/>
          </w:tcPr>
          <w:p w14:paraId="496B2E27"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2FD65AE5" w14:textId="77777777" w:rsidR="00E51268" w:rsidRPr="00E51268" w:rsidRDefault="00E51268" w:rsidP="00E51268">
            <w:pPr>
              <w:shd w:val="clear" w:color="auto" w:fill="FFFFFF" w:themeFill="background1"/>
              <w:rPr>
                <w:rFonts w:cstheme="minorHAnsi"/>
                <w:lang w:val="en-US"/>
              </w:rPr>
            </w:pPr>
          </w:p>
        </w:tc>
      </w:tr>
      <w:tr w:rsidR="00E51268" w:rsidRPr="00E51268" w14:paraId="77346E3A" w14:textId="77777777" w:rsidTr="009C7F67">
        <w:tc>
          <w:tcPr>
            <w:tcW w:w="1133" w:type="dxa"/>
            <w:tcBorders>
              <w:top w:val="single" w:sz="4" w:space="0" w:color="auto"/>
              <w:left w:val="single" w:sz="4" w:space="0" w:color="auto"/>
              <w:bottom w:val="single" w:sz="4" w:space="0" w:color="auto"/>
              <w:right w:val="single" w:sz="4" w:space="0" w:color="auto"/>
            </w:tcBorders>
          </w:tcPr>
          <w:p w14:paraId="71514D93"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571A0027" w14:textId="77777777" w:rsidR="00E51268" w:rsidRPr="00E51268" w:rsidRDefault="00E51268" w:rsidP="00E51268">
            <w:pPr>
              <w:shd w:val="clear" w:color="auto" w:fill="FFFFFF" w:themeFill="background1"/>
              <w:rPr>
                <w:rFonts w:cstheme="minorHAnsi"/>
              </w:rPr>
            </w:pPr>
            <w:r w:rsidRPr="00E51268">
              <w:rPr>
                <w:rFonts w:cstheme="minorHAnsi"/>
              </w:rPr>
              <w:t>Το Σύστημα να παρέχει μηχανισμούς αυτόματης συμπλήρωσης τιμών πεδίων (</w:t>
            </w:r>
            <w:r w:rsidRPr="00E51268">
              <w:rPr>
                <w:rFonts w:cstheme="minorHAnsi"/>
                <w:lang w:val="en-US"/>
              </w:rPr>
              <w:t>autocomplete</w:t>
            </w:r>
            <w:r w:rsidRPr="00E51268">
              <w:rPr>
                <w:rFonts w:cstheme="minorHAnsi"/>
              </w:rPr>
              <w:t xml:space="preserve">) </w:t>
            </w:r>
            <w:proofErr w:type="spellStart"/>
            <w:r w:rsidRPr="00E51268">
              <w:rPr>
                <w:rFonts w:cstheme="minorHAnsi"/>
              </w:rPr>
              <w:t>μεταδεδομένων</w:t>
            </w:r>
            <w:proofErr w:type="spellEnd"/>
            <w:r w:rsidRPr="00E51268">
              <w:rPr>
                <w:rFonts w:cstheme="minorHAnsi"/>
              </w:rPr>
              <w:t xml:space="preserve"> που καταχωρούνται με πληκτρολόγηση, με την καταχώρηση των πρώτων 3-4 γραμμάτων κάθε πεδίου.</w:t>
            </w:r>
          </w:p>
        </w:tc>
        <w:tc>
          <w:tcPr>
            <w:tcW w:w="1260" w:type="dxa"/>
            <w:tcBorders>
              <w:top w:val="single" w:sz="4" w:space="0" w:color="auto"/>
              <w:left w:val="single" w:sz="4" w:space="0" w:color="auto"/>
              <w:bottom w:val="single" w:sz="4" w:space="0" w:color="auto"/>
              <w:right w:val="single" w:sz="4" w:space="0" w:color="auto"/>
            </w:tcBorders>
            <w:hideMark/>
          </w:tcPr>
          <w:p w14:paraId="1B84CCD5"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243" w:type="dxa"/>
            <w:tcBorders>
              <w:top w:val="single" w:sz="4" w:space="0" w:color="auto"/>
              <w:left w:val="single" w:sz="4" w:space="0" w:color="auto"/>
              <w:bottom w:val="single" w:sz="4" w:space="0" w:color="auto"/>
              <w:right w:val="single" w:sz="4" w:space="0" w:color="auto"/>
            </w:tcBorders>
            <w:vAlign w:val="center"/>
          </w:tcPr>
          <w:p w14:paraId="50B2DA19"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7865DF4C" w14:textId="77777777" w:rsidR="00E51268" w:rsidRPr="00E51268" w:rsidRDefault="00E51268" w:rsidP="00E51268">
            <w:pPr>
              <w:shd w:val="clear" w:color="auto" w:fill="FFFFFF" w:themeFill="background1"/>
              <w:rPr>
                <w:rFonts w:cstheme="minorHAnsi"/>
                <w:lang w:val="en-US"/>
              </w:rPr>
            </w:pPr>
          </w:p>
        </w:tc>
      </w:tr>
      <w:tr w:rsidR="00E51268" w:rsidRPr="00E51268" w14:paraId="4A966F25" w14:textId="77777777" w:rsidTr="009C7F67">
        <w:tc>
          <w:tcPr>
            <w:tcW w:w="1133" w:type="dxa"/>
            <w:tcBorders>
              <w:top w:val="single" w:sz="4" w:space="0" w:color="auto"/>
              <w:left w:val="single" w:sz="4" w:space="0" w:color="auto"/>
              <w:bottom w:val="single" w:sz="4" w:space="0" w:color="auto"/>
              <w:right w:val="single" w:sz="4" w:space="0" w:color="auto"/>
            </w:tcBorders>
          </w:tcPr>
          <w:p w14:paraId="31759E95"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0851892F" w14:textId="77777777" w:rsidR="00E51268" w:rsidRPr="00E51268" w:rsidRDefault="00E51268" w:rsidP="00E51268">
            <w:pPr>
              <w:shd w:val="clear" w:color="auto" w:fill="FFFFFF" w:themeFill="background1"/>
              <w:rPr>
                <w:rFonts w:cstheme="minorHAnsi"/>
              </w:rPr>
            </w:pPr>
            <w:r w:rsidRPr="00E51268">
              <w:rPr>
                <w:rFonts w:cstheme="minorHAnsi"/>
              </w:rPr>
              <w:t xml:space="preserve">Το Σύστημα να παρέχει ειδικό μηχανισμό που μετατρέπει </w:t>
            </w:r>
            <w:r w:rsidRPr="00E51268">
              <w:rPr>
                <w:rFonts w:cstheme="minorHAnsi"/>
                <w:b/>
              </w:rPr>
              <w:t xml:space="preserve">αυτόματα το αρχείο και σε ειδική μορφή </w:t>
            </w:r>
            <w:r w:rsidRPr="00E51268">
              <w:rPr>
                <w:rFonts w:cstheme="minorHAnsi"/>
                <w:b/>
                <w:lang w:val="en-US"/>
              </w:rPr>
              <w:t>pdf</w:t>
            </w:r>
            <w:r w:rsidRPr="00E51268">
              <w:rPr>
                <w:rFonts w:cstheme="minorHAnsi"/>
                <w:b/>
              </w:rPr>
              <w:t xml:space="preserve"> αρχείου κατά την αποθήκευση του αρχικού ψηφιακού εγγράφου</w:t>
            </w:r>
            <w:r w:rsidRPr="00E51268">
              <w:rPr>
                <w:rFonts w:cstheme="minorHAnsi"/>
              </w:rPr>
              <w:t xml:space="preserve">, η οποία φυλάσσεται παράλληλα στο Σύστημα και είναι κατάλληλη και συμβατή για διαχείρισή της σύμφωνα με τις απαιτήσεις του πρότυπου </w:t>
            </w:r>
            <w:proofErr w:type="spellStart"/>
            <w:r w:rsidRPr="00E51268">
              <w:rPr>
                <w:rFonts w:cstheme="minorHAnsi"/>
                <w:lang w:val="en-US"/>
              </w:rPr>
              <w:t>PAdES</w:t>
            </w:r>
            <w:proofErr w:type="spellEnd"/>
            <w:r w:rsidRPr="00E51268">
              <w:rPr>
                <w:rFonts w:cstheme="minorHAnsi"/>
              </w:rPr>
              <w:t xml:space="preserve">. Με την αποθήκευση και μετατροπή του εγγράφου ως </w:t>
            </w:r>
            <w:r w:rsidRPr="00E51268">
              <w:rPr>
                <w:rFonts w:cstheme="minorHAnsi"/>
                <w:lang w:val="en-US"/>
              </w:rPr>
              <w:t>pdf</w:t>
            </w:r>
            <w:r w:rsidRPr="00E51268">
              <w:rPr>
                <w:rFonts w:cstheme="minorHAnsi"/>
              </w:rPr>
              <w:t xml:space="preserve"> αρχείο, θα παρέχεται η δυνατότητα για εκτύπωση/παραγωγή ακριβούς αντιγράφου στην οποία θα ενσωματώνεται η σχετική ένδειξη ΑΚΡΙΒΕΣ ΑΝΤΙΓΡΑΦΟ στο παραγόμενο αρχείο </w:t>
            </w:r>
            <w:r w:rsidRPr="00E51268">
              <w:rPr>
                <w:rFonts w:cstheme="minorHAnsi"/>
                <w:lang w:val="en-US"/>
              </w:rPr>
              <w:t>pdf</w:t>
            </w:r>
          </w:p>
          <w:p w14:paraId="3B087564" w14:textId="77777777" w:rsidR="00E51268" w:rsidRPr="00E51268" w:rsidRDefault="00E51268" w:rsidP="00E51268">
            <w:pPr>
              <w:shd w:val="clear" w:color="auto" w:fill="FFFFFF" w:themeFill="background1"/>
              <w:rPr>
                <w:rFonts w:cstheme="minorHAnsi"/>
              </w:rPr>
            </w:pPr>
            <w:r w:rsidRPr="00E51268">
              <w:rPr>
                <w:rFonts w:cstheme="minorHAnsi"/>
              </w:rPr>
              <w:t xml:space="preserve">Με την αποθήκευση και μετατροπή του εγγράφου ως </w:t>
            </w:r>
            <w:r w:rsidRPr="00E51268">
              <w:rPr>
                <w:rFonts w:cstheme="minorHAnsi"/>
                <w:lang w:val="en-US"/>
              </w:rPr>
              <w:t>pdf</w:t>
            </w:r>
            <w:r w:rsidRPr="00E51268">
              <w:rPr>
                <w:rFonts w:cstheme="minorHAnsi"/>
              </w:rPr>
              <w:t xml:space="preserve"> αρχείο, θα πρέπει ο μηχανισμός αυτός να παρέχει επίσης τη δυνατότητα για ενσωμάτωση στο έγγραφο διάφορων </w:t>
            </w:r>
            <w:proofErr w:type="spellStart"/>
            <w:r w:rsidRPr="00E51268">
              <w:rPr>
                <w:rFonts w:cstheme="minorHAnsi"/>
              </w:rPr>
              <w:t>μεταδεδομένων</w:t>
            </w:r>
            <w:proofErr w:type="spellEnd"/>
            <w:r w:rsidRPr="00E51268">
              <w:rPr>
                <w:rFonts w:cstheme="minorHAnsi"/>
              </w:rPr>
              <w:t xml:space="preserve"> και σημάνσεων που θα καθοριστούν από το Ίδρυμα (π.χ. εικόνα σφραγίδας, </w:t>
            </w:r>
            <w:r w:rsidRPr="00E51268">
              <w:rPr>
                <w:rFonts w:cstheme="minorHAnsi"/>
                <w:lang w:val="en-US"/>
              </w:rPr>
              <w:t>barcode</w:t>
            </w:r>
            <w:r w:rsidRPr="00E51268">
              <w:rPr>
                <w:rFonts w:cstheme="minorHAnsi"/>
              </w:rPr>
              <w:t xml:space="preserve">, </w:t>
            </w:r>
            <w:proofErr w:type="spellStart"/>
            <w:r w:rsidRPr="00E51268">
              <w:rPr>
                <w:rFonts w:cstheme="minorHAnsi"/>
                <w:lang w:val="en-US"/>
              </w:rPr>
              <w:t>QRcode</w:t>
            </w:r>
            <w:proofErr w:type="spellEnd"/>
            <w:r w:rsidRPr="00E51268">
              <w:rPr>
                <w:rFonts w:cstheme="minorHAnsi"/>
              </w:rPr>
              <w:t xml:space="preserve">, </w:t>
            </w:r>
            <w:proofErr w:type="spellStart"/>
            <w:r w:rsidRPr="00E51268">
              <w:rPr>
                <w:rFonts w:cstheme="minorHAnsi"/>
              </w:rPr>
              <w:t>Αρ</w:t>
            </w:r>
            <w:proofErr w:type="spellEnd"/>
            <w:r w:rsidRPr="00E51268">
              <w:rPr>
                <w:rFonts w:cstheme="minorHAnsi"/>
              </w:rPr>
              <w:t xml:space="preserve">. </w:t>
            </w:r>
            <w:proofErr w:type="spellStart"/>
            <w:r w:rsidRPr="00E51268">
              <w:rPr>
                <w:rFonts w:cstheme="minorHAnsi"/>
              </w:rPr>
              <w:t>Πρωτ</w:t>
            </w:r>
            <w:proofErr w:type="spellEnd"/>
            <w:r w:rsidRPr="00E51268">
              <w:rPr>
                <w:rFonts w:cstheme="minorHAnsi"/>
              </w:rPr>
              <w:t xml:space="preserve">. Με </w:t>
            </w:r>
            <w:proofErr w:type="spellStart"/>
            <w:r w:rsidRPr="00E51268">
              <w:rPr>
                <w:rFonts w:cstheme="minorHAnsi"/>
              </w:rPr>
              <w:t>χρονοσήμανση</w:t>
            </w:r>
            <w:proofErr w:type="spellEnd"/>
            <w:r w:rsidRPr="00E51268">
              <w:rPr>
                <w:rFonts w:cstheme="minorHAnsi"/>
              </w:rPr>
              <w:t xml:space="preserve"> </w:t>
            </w:r>
            <w:proofErr w:type="spellStart"/>
            <w:r w:rsidRPr="00E51268">
              <w:rPr>
                <w:rFonts w:cstheme="minorHAnsi"/>
              </w:rPr>
              <w:t>κλπ</w:t>
            </w:r>
            <w:proofErr w:type="spellEnd"/>
            <w:r w:rsidRPr="00E51268">
              <w:rPr>
                <w:rFonts w:cstheme="minorHAnsi"/>
              </w:rPr>
              <w:t>)</w:t>
            </w:r>
          </w:p>
        </w:tc>
        <w:tc>
          <w:tcPr>
            <w:tcW w:w="1260" w:type="dxa"/>
            <w:tcBorders>
              <w:top w:val="single" w:sz="4" w:space="0" w:color="auto"/>
              <w:left w:val="single" w:sz="4" w:space="0" w:color="auto"/>
              <w:bottom w:val="single" w:sz="4" w:space="0" w:color="auto"/>
              <w:right w:val="single" w:sz="4" w:space="0" w:color="auto"/>
            </w:tcBorders>
            <w:hideMark/>
          </w:tcPr>
          <w:p w14:paraId="4E8C4256"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243" w:type="dxa"/>
            <w:tcBorders>
              <w:top w:val="single" w:sz="4" w:space="0" w:color="auto"/>
              <w:left w:val="single" w:sz="4" w:space="0" w:color="auto"/>
              <w:bottom w:val="single" w:sz="4" w:space="0" w:color="auto"/>
              <w:right w:val="single" w:sz="4" w:space="0" w:color="auto"/>
            </w:tcBorders>
            <w:vAlign w:val="center"/>
          </w:tcPr>
          <w:p w14:paraId="75D9C23E"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3DFDBF08" w14:textId="77777777" w:rsidR="00E51268" w:rsidRPr="00E51268" w:rsidRDefault="00E51268" w:rsidP="00E51268">
            <w:pPr>
              <w:shd w:val="clear" w:color="auto" w:fill="FFFFFF" w:themeFill="background1"/>
              <w:rPr>
                <w:rFonts w:cstheme="minorHAnsi"/>
                <w:lang w:val="en-US"/>
              </w:rPr>
            </w:pPr>
          </w:p>
        </w:tc>
      </w:tr>
      <w:tr w:rsidR="00E51268" w:rsidRPr="00E51268" w14:paraId="18E420AA" w14:textId="77777777" w:rsidTr="009C7F67">
        <w:tc>
          <w:tcPr>
            <w:tcW w:w="1133" w:type="dxa"/>
            <w:tcBorders>
              <w:top w:val="single" w:sz="4" w:space="0" w:color="auto"/>
              <w:left w:val="single" w:sz="4" w:space="0" w:color="auto"/>
              <w:bottom w:val="single" w:sz="4" w:space="0" w:color="auto"/>
              <w:right w:val="single" w:sz="4" w:space="0" w:color="auto"/>
            </w:tcBorders>
          </w:tcPr>
          <w:p w14:paraId="0832C519"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1EBFFDB7" w14:textId="77777777" w:rsidR="00E51268" w:rsidRPr="00E51268" w:rsidRDefault="00E51268" w:rsidP="00E51268">
            <w:pPr>
              <w:shd w:val="clear" w:color="auto" w:fill="FFFFFF" w:themeFill="background1"/>
              <w:rPr>
                <w:rFonts w:cstheme="minorHAnsi"/>
              </w:rPr>
            </w:pPr>
            <w:r w:rsidRPr="00E51268">
              <w:rPr>
                <w:rFonts w:cstheme="minorHAnsi"/>
              </w:rPr>
              <w:t xml:space="preserve">Το Σύστημα να παρέχει στον </w:t>
            </w:r>
            <w:proofErr w:type="spellStart"/>
            <w:r w:rsidRPr="00E51268">
              <w:rPr>
                <w:rFonts w:cstheme="minorHAnsi"/>
              </w:rPr>
              <w:t>καταχωρητή</w:t>
            </w:r>
            <w:proofErr w:type="spellEnd"/>
            <w:r w:rsidRPr="00E51268">
              <w:rPr>
                <w:rFonts w:cstheme="minorHAnsi"/>
              </w:rPr>
              <w:t xml:space="preserve"> ή σε οποιοδήποτε άλλο χρήστη έχει τη σχετική εξουσιοδότηση τη δυνατότητα να υπογράφει ψηφιακά το ψηφιακό αντίγραφο που έχει καταχωρήσει, πιστοποιώντας ότι το αντίγραφο αυτό είναι πιστό και ίδιο με το πρωτότυπο που παρελήφθη, εφόσον το πρωτότυπο είναι έγγραφο που δεν εμπεριέχει κάποια ψηφιακή </w:t>
            </w:r>
            <w:r w:rsidRPr="00E51268">
              <w:rPr>
                <w:rFonts w:cstheme="minorHAnsi"/>
              </w:rPr>
              <w:lastRenderedPageBreak/>
              <w:t>υπογραφή που να πιστοποιεί τη μη δυνατότητα αλλοίωσης του περιεχομένου του</w:t>
            </w:r>
          </w:p>
        </w:tc>
        <w:tc>
          <w:tcPr>
            <w:tcW w:w="1260" w:type="dxa"/>
            <w:tcBorders>
              <w:top w:val="single" w:sz="4" w:space="0" w:color="auto"/>
              <w:left w:val="single" w:sz="4" w:space="0" w:color="auto"/>
              <w:bottom w:val="single" w:sz="4" w:space="0" w:color="auto"/>
              <w:right w:val="single" w:sz="4" w:space="0" w:color="auto"/>
            </w:tcBorders>
            <w:hideMark/>
          </w:tcPr>
          <w:p w14:paraId="467520B5"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lastRenderedPageBreak/>
              <w:t>ΝΑΙ</w:t>
            </w:r>
          </w:p>
        </w:tc>
        <w:tc>
          <w:tcPr>
            <w:tcW w:w="1243" w:type="dxa"/>
            <w:tcBorders>
              <w:top w:val="single" w:sz="4" w:space="0" w:color="auto"/>
              <w:left w:val="single" w:sz="4" w:space="0" w:color="auto"/>
              <w:bottom w:val="single" w:sz="4" w:space="0" w:color="auto"/>
              <w:right w:val="single" w:sz="4" w:space="0" w:color="auto"/>
            </w:tcBorders>
            <w:vAlign w:val="center"/>
          </w:tcPr>
          <w:p w14:paraId="1674A7AF"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14519595" w14:textId="77777777" w:rsidR="00E51268" w:rsidRPr="00E51268" w:rsidRDefault="00E51268" w:rsidP="00E51268">
            <w:pPr>
              <w:shd w:val="clear" w:color="auto" w:fill="FFFFFF" w:themeFill="background1"/>
              <w:rPr>
                <w:rFonts w:cstheme="minorHAnsi"/>
                <w:lang w:val="en-US"/>
              </w:rPr>
            </w:pPr>
          </w:p>
        </w:tc>
      </w:tr>
      <w:tr w:rsidR="00E51268" w:rsidRPr="00E51268" w14:paraId="4DC2A534" w14:textId="77777777" w:rsidTr="009C7F67">
        <w:tc>
          <w:tcPr>
            <w:tcW w:w="1133" w:type="dxa"/>
            <w:tcBorders>
              <w:top w:val="single" w:sz="4" w:space="0" w:color="auto"/>
              <w:left w:val="single" w:sz="4" w:space="0" w:color="auto"/>
              <w:bottom w:val="single" w:sz="4" w:space="0" w:color="auto"/>
              <w:right w:val="single" w:sz="4" w:space="0" w:color="auto"/>
            </w:tcBorders>
          </w:tcPr>
          <w:p w14:paraId="02C5E1B1"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7C700529" w14:textId="77777777" w:rsidR="00E51268" w:rsidRPr="00E51268" w:rsidRDefault="00E51268" w:rsidP="00E51268">
            <w:pPr>
              <w:shd w:val="clear" w:color="auto" w:fill="FFFFFF" w:themeFill="background1"/>
              <w:rPr>
                <w:rFonts w:cstheme="minorHAnsi"/>
              </w:rPr>
            </w:pPr>
            <w:r w:rsidRPr="00E51268">
              <w:rPr>
                <w:rFonts w:cstheme="minorHAnsi"/>
              </w:rPr>
              <w:t>Το Σύστημα με την οριστικοποίηση της καταχώρησης να λαμβάνει αριθμό πρωτοκόλλου του φορέα ή της ΥΜ, σύμφωνα με τον τρόπο και την οργάνωση της ηλεκτρονικής πρωτοκόλλησης που καθορίζεται από το κανονιστικό πλαίσιο που διέπει το φορέα και σύμφωνα με τις γενικές προδιαγραφές ηλεκτρονικής πρωτοκόλλησης που καθορίζονται σε επόμενη ενότητα</w:t>
            </w:r>
          </w:p>
        </w:tc>
        <w:tc>
          <w:tcPr>
            <w:tcW w:w="1260" w:type="dxa"/>
            <w:tcBorders>
              <w:top w:val="single" w:sz="4" w:space="0" w:color="auto"/>
              <w:left w:val="single" w:sz="4" w:space="0" w:color="auto"/>
              <w:bottom w:val="single" w:sz="4" w:space="0" w:color="auto"/>
              <w:right w:val="single" w:sz="4" w:space="0" w:color="auto"/>
            </w:tcBorders>
            <w:hideMark/>
          </w:tcPr>
          <w:p w14:paraId="7082E922"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243" w:type="dxa"/>
            <w:tcBorders>
              <w:top w:val="single" w:sz="4" w:space="0" w:color="auto"/>
              <w:left w:val="single" w:sz="4" w:space="0" w:color="auto"/>
              <w:bottom w:val="single" w:sz="4" w:space="0" w:color="auto"/>
              <w:right w:val="single" w:sz="4" w:space="0" w:color="auto"/>
            </w:tcBorders>
            <w:vAlign w:val="center"/>
          </w:tcPr>
          <w:p w14:paraId="6936BC34"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73DF04A8" w14:textId="77777777" w:rsidR="00E51268" w:rsidRPr="00E51268" w:rsidRDefault="00E51268" w:rsidP="00E51268">
            <w:pPr>
              <w:shd w:val="clear" w:color="auto" w:fill="FFFFFF" w:themeFill="background1"/>
              <w:rPr>
                <w:rFonts w:cstheme="minorHAnsi"/>
                <w:lang w:val="en-US"/>
              </w:rPr>
            </w:pPr>
          </w:p>
        </w:tc>
      </w:tr>
      <w:tr w:rsidR="00E51268" w:rsidRPr="00E51268" w14:paraId="45633B0A" w14:textId="77777777" w:rsidTr="009C7F67">
        <w:tc>
          <w:tcPr>
            <w:tcW w:w="1133" w:type="dxa"/>
            <w:tcBorders>
              <w:top w:val="single" w:sz="4" w:space="0" w:color="auto"/>
              <w:left w:val="single" w:sz="4" w:space="0" w:color="auto"/>
              <w:bottom w:val="single" w:sz="4" w:space="0" w:color="auto"/>
              <w:right w:val="single" w:sz="4" w:space="0" w:color="auto"/>
            </w:tcBorders>
          </w:tcPr>
          <w:p w14:paraId="3F48A59D"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61065D30" w14:textId="77777777" w:rsidR="00E51268" w:rsidRPr="00E51268" w:rsidRDefault="00E51268" w:rsidP="00E51268">
            <w:pPr>
              <w:shd w:val="clear" w:color="auto" w:fill="FFFFFF" w:themeFill="background1"/>
              <w:rPr>
                <w:rFonts w:cstheme="minorHAnsi"/>
              </w:rPr>
            </w:pPr>
            <w:r w:rsidRPr="00E51268">
              <w:rPr>
                <w:rFonts w:cstheme="minorHAnsi"/>
              </w:rPr>
              <w:t>Το Σύστημα κατά την καταχώρηση εξερχόμενου εγγράφου, εσωτερικού εγγράφου ή σχεδίου θα πρέπει να υποστηρίζει τις εξής λειτουργίες:</w:t>
            </w:r>
          </w:p>
          <w:p w14:paraId="4C31DC85" w14:textId="77777777" w:rsidR="00E51268" w:rsidRPr="00E51268" w:rsidRDefault="00E51268" w:rsidP="00E51268">
            <w:pPr>
              <w:numPr>
                <w:ilvl w:val="0"/>
                <w:numId w:val="12"/>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b/>
              </w:rPr>
              <w:t>Παραγωγή του ψηφιακού εγγράφου με βάση πρότυπα έγγραφα (</w:t>
            </w:r>
            <w:r w:rsidRPr="00E51268">
              <w:rPr>
                <w:rFonts w:cstheme="minorHAnsi"/>
                <w:b/>
                <w:lang w:val="en-US"/>
              </w:rPr>
              <w:t>templates</w:t>
            </w:r>
            <w:r w:rsidRPr="00E51268">
              <w:rPr>
                <w:rFonts w:cstheme="minorHAnsi"/>
                <w:b/>
              </w:rPr>
              <w:t>).</w:t>
            </w:r>
            <w:r w:rsidRPr="00E51268">
              <w:rPr>
                <w:rFonts w:cstheme="minorHAnsi"/>
              </w:rPr>
              <w:t xml:space="preserve"> Η παραγωγή του ψηφιακού αρχείου του εγγράφου θα πραγματοποιείται αυτόματα βάσει του χρησιμοποιούμενου προτύπου και των </w:t>
            </w:r>
            <w:proofErr w:type="spellStart"/>
            <w:r w:rsidRPr="00E51268">
              <w:rPr>
                <w:rFonts w:cstheme="minorHAnsi"/>
              </w:rPr>
              <w:t>μεταδεδομένων</w:t>
            </w:r>
            <w:proofErr w:type="spellEnd"/>
            <w:r w:rsidRPr="00E51268">
              <w:rPr>
                <w:rFonts w:cstheme="minorHAnsi"/>
              </w:rPr>
              <w:t xml:space="preserve"> που έχει εισάγει ο χρήστης στο σύστημα κατά την καταχώρηση.</w:t>
            </w:r>
          </w:p>
          <w:p w14:paraId="2FE5AB3E" w14:textId="77777777" w:rsidR="00E51268" w:rsidRPr="00E51268" w:rsidRDefault="00E51268" w:rsidP="00E51268">
            <w:pPr>
              <w:numPr>
                <w:ilvl w:val="0"/>
                <w:numId w:val="12"/>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 xml:space="preserve">Ειδική λειτουργία δημιουργίας εξερχόμενου εγγράφου ή σχεδίου εγγράφου ως απάντηση σε εισερχόμενο. </w:t>
            </w:r>
          </w:p>
          <w:p w14:paraId="18E72398" w14:textId="77777777" w:rsidR="00E51268" w:rsidRPr="00E51268" w:rsidRDefault="00E51268" w:rsidP="00E51268">
            <w:pPr>
              <w:numPr>
                <w:ilvl w:val="0"/>
                <w:numId w:val="12"/>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 xml:space="preserve">Με την αποθήκευση το ψηφιακό αρχείου του εγγράφου να μετατρέπεται αυτόματα σε </w:t>
            </w:r>
            <w:r w:rsidRPr="00E51268">
              <w:rPr>
                <w:rFonts w:cstheme="minorHAnsi"/>
                <w:lang w:val="en-US"/>
              </w:rPr>
              <w:t>pdf</w:t>
            </w:r>
            <w:r w:rsidRPr="00E51268">
              <w:rPr>
                <w:rFonts w:cstheme="minorHAnsi"/>
              </w:rPr>
              <w:t xml:space="preserve"> ενώ θα διατηρείται και στο αρχικό του </w:t>
            </w:r>
            <w:r w:rsidRPr="00E51268">
              <w:rPr>
                <w:rFonts w:cstheme="minorHAnsi"/>
                <w:lang w:val="en-US"/>
              </w:rPr>
              <w:t>format</w:t>
            </w:r>
            <w:r w:rsidRPr="00E51268">
              <w:rPr>
                <w:rFonts w:cstheme="minorHAnsi"/>
              </w:rPr>
              <w:t>.</w:t>
            </w:r>
          </w:p>
          <w:p w14:paraId="764D4F4A" w14:textId="77777777" w:rsidR="00E51268" w:rsidRPr="00E51268" w:rsidRDefault="00E51268" w:rsidP="00E51268">
            <w:pPr>
              <w:numPr>
                <w:ilvl w:val="0"/>
                <w:numId w:val="12"/>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Κατά την δημιουργία και καταχώρηση εξερχομένου το οποίο χρειάζεται δημοσίευση στο ΔΙΑΥΓΕΙΑ, το σύστημα θα πρέπει να παρέχει τη δυνατότητα καταχώρησης όλων των απαιτούμενων από το ΔΙΑΥΓΕΙΑ πεδίων για την αυτόματη δημοσίευση του εγγράφου σε αυτό.</w:t>
            </w:r>
          </w:p>
          <w:p w14:paraId="0EE7B841" w14:textId="77777777" w:rsidR="00E51268" w:rsidRPr="00E51268" w:rsidRDefault="00E51268" w:rsidP="00E51268">
            <w:pPr>
              <w:numPr>
                <w:ilvl w:val="0"/>
                <w:numId w:val="12"/>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Μετά την αποθήκευση του εγγράφου να παρέχεται η δυνατότητα για εκτύπωση ακριβούς αντιγράφου με τη σχετική ένδειξη στο παραγόμενο αρχείο.</w:t>
            </w:r>
          </w:p>
        </w:tc>
        <w:tc>
          <w:tcPr>
            <w:tcW w:w="1260" w:type="dxa"/>
            <w:tcBorders>
              <w:top w:val="single" w:sz="4" w:space="0" w:color="auto"/>
              <w:left w:val="single" w:sz="4" w:space="0" w:color="auto"/>
              <w:bottom w:val="single" w:sz="4" w:space="0" w:color="auto"/>
              <w:right w:val="single" w:sz="4" w:space="0" w:color="auto"/>
            </w:tcBorders>
            <w:hideMark/>
          </w:tcPr>
          <w:p w14:paraId="6A945E84"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243" w:type="dxa"/>
            <w:tcBorders>
              <w:top w:val="single" w:sz="4" w:space="0" w:color="auto"/>
              <w:left w:val="single" w:sz="4" w:space="0" w:color="auto"/>
              <w:bottom w:val="single" w:sz="4" w:space="0" w:color="auto"/>
              <w:right w:val="single" w:sz="4" w:space="0" w:color="auto"/>
            </w:tcBorders>
            <w:vAlign w:val="center"/>
          </w:tcPr>
          <w:p w14:paraId="58FAE40A"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2C0B37AA" w14:textId="77777777" w:rsidR="00E51268" w:rsidRPr="00E51268" w:rsidRDefault="00E51268" w:rsidP="00E51268">
            <w:pPr>
              <w:shd w:val="clear" w:color="auto" w:fill="FFFFFF" w:themeFill="background1"/>
              <w:rPr>
                <w:rFonts w:cstheme="minorHAnsi"/>
                <w:lang w:val="en-US"/>
              </w:rPr>
            </w:pPr>
          </w:p>
        </w:tc>
      </w:tr>
      <w:tr w:rsidR="00E51268" w:rsidRPr="00E51268" w14:paraId="4D14CF65" w14:textId="77777777" w:rsidTr="009C7F67">
        <w:tc>
          <w:tcPr>
            <w:tcW w:w="1133" w:type="dxa"/>
            <w:tcBorders>
              <w:top w:val="single" w:sz="4" w:space="0" w:color="auto"/>
              <w:left w:val="single" w:sz="4" w:space="0" w:color="auto"/>
              <w:bottom w:val="single" w:sz="4" w:space="0" w:color="auto"/>
              <w:right w:val="single" w:sz="4" w:space="0" w:color="auto"/>
            </w:tcBorders>
          </w:tcPr>
          <w:p w14:paraId="0ADCD703"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5531428A" w14:textId="77777777" w:rsidR="00E51268" w:rsidRPr="00E51268" w:rsidRDefault="00E51268" w:rsidP="00E51268">
            <w:pPr>
              <w:shd w:val="clear" w:color="auto" w:fill="FFFFFF" w:themeFill="background1"/>
              <w:rPr>
                <w:rFonts w:cstheme="minorHAnsi"/>
              </w:rPr>
            </w:pPr>
            <w:r w:rsidRPr="00E51268">
              <w:rPr>
                <w:rFonts w:cstheme="minorHAnsi"/>
              </w:rPr>
              <w:t>Το Σύστημα κατά την καταχώρηση σχεδίου εγγράφου να υποστηρίζει τις εξής λειτουργίες:</w:t>
            </w:r>
          </w:p>
          <w:p w14:paraId="5DD287AA" w14:textId="77777777" w:rsidR="00E51268" w:rsidRPr="00E51268" w:rsidRDefault="00E51268" w:rsidP="00E51268">
            <w:pPr>
              <w:numPr>
                <w:ilvl w:val="0"/>
                <w:numId w:val="13"/>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 xml:space="preserve">Με την επιλογή από τον συντάκτη του τελικού υπογράφοντα του εγγράφου από την ιεραρχία, να γίνεται αυτόματα ο υπολογισμός από το Σύστημα των προσυπογραφών («ενδιάμεσες» υπογραφές) τις οποίες θα πρέπει να λάβει το έγγραφο, παρέχοντας τη δυνατότητα στον συντάκτη του να προσθέσει / αφαιρέσει / αναδιατάξει τις υπογραφές, διαμορφώνοντας μια προσαρμοσμένη ροή διακίνησης και υπογραφής του εγγράφου σύμφωνα με την ιεραρχία αλλά και σύμφωνα με ειδικότερες οδηγίες και κανόνες που προκύπτουν </w:t>
            </w:r>
            <w:proofErr w:type="spellStart"/>
            <w:r w:rsidRPr="00E51268">
              <w:rPr>
                <w:rFonts w:cstheme="minorHAnsi"/>
                <w:lang w:val="en-US"/>
              </w:rPr>
              <w:t>adhoc</w:t>
            </w:r>
            <w:proofErr w:type="spellEnd"/>
          </w:p>
          <w:p w14:paraId="70AB754C" w14:textId="77777777" w:rsidR="00E51268" w:rsidRPr="00E51268" w:rsidRDefault="00E51268" w:rsidP="00E51268">
            <w:pPr>
              <w:numPr>
                <w:ilvl w:val="0"/>
                <w:numId w:val="13"/>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Δυνατότητα «</w:t>
            </w:r>
            <w:proofErr w:type="spellStart"/>
            <w:r w:rsidRPr="00E51268">
              <w:rPr>
                <w:rFonts w:cstheme="minorHAnsi"/>
              </w:rPr>
              <w:t>συνυπογραφής</w:t>
            </w:r>
            <w:proofErr w:type="spellEnd"/>
            <w:r w:rsidRPr="00E51268">
              <w:rPr>
                <w:rFonts w:cstheme="minorHAnsi"/>
              </w:rPr>
              <w:t>», σε περίπτωση που το έγγραφο συντάσσεται από περισσότερους του ενός χρήστες ή σε περίπτωση που απαιτούνται υπογραφές από στελέχη εκτός της ιεραρχίας μεταξύ συντάκτη και τελικού υπογράφοντος.</w:t>
            </w:r>
          </w:p>
          <w:p w14:paraId="7CBFDE11" w14:textId="77777777" w:rsidR="00E51268" w:rsidRPr="00E51268" w:rsidRDefault="00E51268" w:rsidP="00E51268">
            <w:pPr>
              <w:numPr>
                <w:ilvl w:val="0"/>
                <w:numId w:val="13"/>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Ειδική λειτουργία δημιουργίας σχεδίου εγγράφου ως απάντηση σε εισερχόμενο. Ο χειριστής ενός εισερχόμενου εγγράφου θα πρέπει να μπορεί να εκτελέσει την ενέργεια Απάντηση και να δημιουργηθεί έτσι ένα νέο Σχέδιο εγγράφου με το οποίο έχει ήδη συσχετιστεί το εισερχόμενο στο οποίο απαντά με σχέση «Απάντηση».</w:t>
            </w:r>
          </w:p>
        </w:tc>
        <w:tc>
          <w:tcPr>
            <w:tcW w:w="1260" w:type="dxa"/>
            <w:tcBorders>
              <w:top w:val="single" w:sz="4" w:space="0" w:color="auto"/>
              <w:left w:val="single" w:sz="4" w:space="0" w:color="auto"/>
              <w:bottom w:val="single" w:sz="4" w:space="0" w:color="auto"/>
              <w:right w:val="single" w:sz="4" w:space="0" w:color="auto"/>
            </w:tcBorders>
            <w:hideMark/>
          </w:tcPr>
          <w:p w14:paraId="67B71CF2"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243" w:type="dxa"/>
            <w:tcBorders>
              <w:top w:val="single" w:sz="4" w:space="0" w:color="auto"/>
              <w:left w:val="single" w:sz="4" w:space="0" w:color="auto"/>
              <w:bottom w:val="single" w:sz="4" w:space="0" w:color="auto"/>
              <w:right w:val="single" w:sz="4" w:space="0" w:color="auto"/>
            </w:tcBorders>
            <w:vAlign w:val="center"/>
          </w:tcPr>
          <w:p w14:paraId="76DE69F8"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4D944B2D" w14:textId="77777777" w:rsidR="00E51268" w:rsidRPr="00E51268" w:rsidRDefault="00E51268" w:rsidP="00E51268">
            <w:pPr>
              <w:shd w:val="clear" w:color="auto" w:fill="FFFFFF" w:themeFill="background1"/>
              <w:rPr>
                <w:rFonts w:cstheme="minorHAnsi"/>
                <w:lang w:val="en-US"/>
              </w:rPr>
            </w:pPr>
          </w:p>
        </w:tc>
      </w:tr>
      <w:tr w:rsidR="00E51268" w:rsidRPr="00E51268" w14:paraId="6E44ECEE" w14:textId="77777777" w:rsidTr="009C7F67">
        <w:tc>
          <w:tcPr>
            <w:tcW w:w="9639"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32652B8F" w14:textId="77777777" w:rsidR="00E51268" w:rsidRPr="00E51268" w:rsidRDefault="00E51268" w:rsidP="00E51268">
            <w:pPr>
              <w:shd w:val="clear" w:color="auto" w:fill="FFFFFF" w:themeFill="background1"/>
              <w:rPr>
                <w:rFonts w:cstheme="minorHAnsi"/>
                <w:b/>
              </w:rPr>
            </w:pPr>
            <w:r w:rsidRPr="00E51268">
              <w:rPr>
                <w:rFonts w:cstheme="minorHAnsi"/>
                <w:b/>
              </w:rPr>
              <w:t>Λειτουργική Ενότητα 2: Διακίνηση, Διεκπεραίωση &amp; Υπογραφή Εγγράφων</w:t>
            </w:r>
          </w:p>
        </w:tc>
      </w:tr>
      <w:tr w:rsidR="00E51268" w:rsidRPr="00E51268" w14:paraId="14D8747E" w14:textId="77777777" w:rsidTr="009C7F67">
        <w:tc>
          <w:tcPr>
            <w:tcW w:w="1133" w:type="dxa"/>
            <w:tcBorders>
              <w:top w:val="single" w:sz="4" w:space="0" w:color="auto"/>
              <w:left w:val="single" w:sz="4" w:space="0" w:color="auto"/>
              <w:bottom w:val="single" w:sz="4" w:space="0" w:color="auto"/>
              <w:right w:val="single" w:sz="4" w:space="0" w:color="auto"/>
            </w:tcBorders>
          </w:tcPr>
          <w:p w14:paraId="65425A73"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rPr>
            </w:pPr>
          </w:p>
        </w:tc>
        <w:tc>
          <w:tcPr>
            <w:tcW w:w="4444" w:type="dxa"/>
            <w:tcBorders>
              <w:top w:val="single" w:sz="4" w:space="0" w:color="auto"/>
              <w:left w:val="single" w:sz="4" w:space="0" w:color="auto"/>
              <w:bottom w:val="single" w:sz="4" w:space="0" w:color="auto"/>
              <w:right w:val="single" w:sz="4" w:space="0" w:color="auto"/>
            </w:tcBorders>
            <w:hideMark/>
          </w:tcPr>
          <w:p w14:paraId="3D94CE83" w14:textId="77777777" w:rsidR="00E51268" w:rsidRPr="00E51268" w:rsidRDefault="00E51268" w:rsidP="00E51268">
            <w:pPr>
              <w:shd w:val="clear" w:color="auto" w:fill="FFFFFF" w:themeFill="background1"/>
              <w:rPr>
                <w:rFonts w:cstheme="minorHAnsi"/>
              </w:rPr>
            </w:pPr>
            <w:r w:rsidRPr="00E51268">
              <w:rPr>
                <w:rFonts w:cstheme="minorHAnsi"/>
              </w:rPr>
              <w:t>Το Σύστημα ως προς τη διακίνηση εισερχόμενων εγγράφων θα πρέπει να υποστηρίζει τις εξής λειτουργίες:</w:t>
            </w:r>
          </w:p>
          <w:p w14:paraId="10C33E2D" w14:textId="77777777" w:rsidR="00E51268" w:rsidRPr="00E51268" w:rsidRDefault="00E51268" w:rsidP="00E51268">
            <w:pPr>
              <w:numPr>
                <w:ilvl w:val="0"/>
                <w:numId w:val="14"/>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b/>
              </w:rPr>
              <w:t>Προώθηση</w:t>
            </w:r>
            <w:r w:rsidRPr="00E51268">
              <w:rPr>
                <w:rFonts w:cstheme="minorHAnsi"/>
              </w:rPr>
              <w:t xml:space="preserve"> εγγράφων σε χρήστες και ομάδες (ΥΜ) με δυνατότητα καθορισμού σχολίων, απαιτούμενης ενέργειας, προτεραιότητας, κλπ.</w:t>
            </w:r>
          </w:p>
          <w:p w14:paraId="2D34FBDF" w14:textId="77777777" w:rsidR="00E51268" w:rsidRPr="00E51268" w:rsidRDefault="00E51268" w:rsidP="00E51268">
            <w:pPr>
              <w:numPr>
                <w:ilvl w:val="0"/>
                <w:numId w:val="14"/>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b/>
              </w:rPr>
              <w:t>Παρακολούθηση της διακίνησης του εγγράφου</w:t>
            </w:r>
            <w:r w:rsidRPr="00E51268">
              <w:rPr>
                <w:rFonts w:cstheme="minorHAnsi"/>
              </w:rPr>
              <w:t xml:space="preserve"> με εύκολο τρόπο από τους χρήστες με κατάλληλα δικαιώματα </w:t>
            </w:r>
            <w:r w:rsidRPr="00E51268">
              <w:rPr>
                <w:rFonts w:cstheme="minorHAnsi"/>
              </w:rPr>
              <w:lastRenderedPageBreak/>
              <w:t>πρόσβασης, ταυτόχρονα και για όλες τις ΥΜ στις οποίες το έγγραφο έχει προωθηθεί.</w:t>
            </w:r>
          </w:p>
          <w:p w14:paraId="64AF6457" w14:textId="77777777" w:rsidR="00E51268" w:rsidRPr="00E51268" w:rsidRDefault="00E51268" w:rsidP="00E51268">
            <w:pPr>
              <w:numPr>
                <w:ilvl w:val="0"/>
                <w:numId w:val="14"/>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b/>
              </w:rPr>
              <w:t xml:space="preserve">Καταγραφή του ιστορικού ενεργειών </w:t>
            </w:r>
            <w:r w:rsidRPr="00E51268">
              <w:rPr>
                <w:rFonts w:cstheme="minorHAnsi"/>
              </w:rPr>
              <w:t xml:space="preserve">διακίνησης επί του εγγράφου σε κάθε διακριτή ενέργεια διακίνησης επί του εγγράφου (λ.χ. πότε στάλθηκε, προς ποιους και από ποιον, πότε και σε ποιον χρεώθηκε, εάν αρχειοθετήθηκε ή απαντήθηκε, από ποιον και πότε, εάν υπογράφηκε, εάν δημιουργήθηκε ακριβές αντίγραφο </w:t>
            </w:r>
            <w:proofErr w:type="spellStart"/>
            <w:r w:rsidRPr="00E51268">
              <w:rPr>
                <w:rFonts w:cstheme="minorHAnsi"/>
              </w:rPr>
              <w:t>κ.ο.κ.</w:t>
            </w:r>
            <w:proofErr w:type="spellEnd"/>
            <w:r w:rsidRPr="00E51268">
              <w:rPr>
                <w:rFonts w:cstheme="minorHAnsi"/>
              </w:rPr>
              <w:t>).</w:t>
            </w:r>
          </w:p>
          <w:p w14:paraId="37A93EA3" w14:textId="77777777" w:rsidR="00E51268" w:rsidRPr="00E51268" w:rsidRDefault="00E51268" w:rsidP="00E51268">
            <w:pPr>
              <w:numPr>
                <w:ilvl w:val="0"/>
                <w:numId w:val="14"/>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b/>
              </w:rPr>
              <w:t xml:space="preserve">Μηχανισμό αυτόματης επισύναψης του εγγράφου σε μήνυμα ηλεκτρονικής αλληλογραφίας </w:t>
            </w:r>
            <w:r w:rsidRPr="00E51268">
              <w:rPr>
                <w:rFonts w:cstheme="minorHAnsi"/>
              </w:rPr>
              <w:t xml:space="preserve">και αποστολή (από το Σύστημα) στον παραλήπτη τα στοιχεία του οποίου καταχωρήθηκαν κατά την εισαγωγή του εγγράφου στο σύστημα. Ο χειριστής του εγγράφου θα έχει τη δυνατότητα εισαγωγής θέματος και σώματος κειμένου στο προς αποστολή </w:t>
            </w:r>
            <w:r w:rsidRPr="00E51268">
              <w:rPr>
                <w:rFonts w:cstheme="minorHAnsi"/>
                <w:lang w:val="en-US"/>
              </w:rPr>
              <w:t>email</w:t>
            </w:r>
            <w:r w:rsidRPr="00E51268">
              <w:rPr>
                <w:rFonts w:cstheme="minorHAnsi"/>
              </w:rPr>
              <w:t xml:space="preserve"> μέσα από το Σύστημα</w:t>
            </w:r>
          </w:p>
          <w:p w14:paraId="72D4D5AB" w14:textId="77777777" w:rsidR="00E51268" w:rsidRPr="00E51268" w:rsidRDefault="00E51268" w:rsidP="00E51268">
            <w:pPr>
              <w:numPr>
                <w:ilvl w:val="0"/>
                <w:numId w:val="14"/>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b/>
              </w:rPr>
              <w:t>Διαδικασίες χρεώσεων, κοινοποιήσεων και διανομών</w:t>
            </w:r>
            <w:r w:rsidRPr="00E51268">
              <w:rPr>
                <w:rFonts w:cstheme="minorHAnsi"/>
              </w:rPr>
              <w:t xml:space="preserve"> (σε τμήματα, αποδέκτες κλπ.) εισερχομένων εγγράφων.</w:t>
            </w:r>
          </w:p>
          <w:p w14:paraId="6A15F4E2" w14:textId="77777777" w:rsidR="00E51268" w:rsidRPr="00E51268" w:rsidRDefault="00E51268" w:rsidP="00E51268">
            <w:pPr>
              <w:numPr>
                <w:ilvl w:val="0"/>
                <w:numId w:val="14"/>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b/>
              </w:rPr>
              <w:t>Δυνατότητα άτυπης διαμοίρασης εγγράφων</w:t>
            </w:r>
            <w:r w:rsidRPr="00E51268">
              <w:rPr>
                <w:rFonts w:cstheme="minorHAnsi"/>
              </w:rPr>
              <w:t xml:space="preserve"> σε επιλεγμένους χρήστες, (χωρίς πρωτοκόλληση τους στην </w:t>
            </w:r>
            <w:proofErr w:type="spellStart"/>
            <w:r w:rsidRPr="00E51268">
              <w:rPr>
                <w:rFonts w:cstheme="minorHAnsi"/>
              </w:rPr>
              <w:t>παραλαμβάνουσα</w:t>
            </w:r>
            <w:proofErr w:type="spellEnd"/>
            <w:r w:rsidRPr="00E51268">
              <w:rPr>
                <w:rFonts w:cstheme="minorHAnsi"/>
              </w:rPr>
              <w:t xml:space="preserve"> υπηρεσία).</w:t>
            </w:r>
          </w:p>
          <w:p w14:paraId="6760745D" w14:textId="77777777" w:rsidR="00E51268" w:rsidRPr="00E51268" w:rsidRDefault="00E51268" w:rsidP="00E51268">
            <w:pPr>
              <w:numPr>
                <w:ilvl w:val="0"/>
                <w:numId w:val="14"/>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b/>
              </w:rPr>
              <w:t>Δυνατότητα επιστροφής εγγράφου</w:t>
            </w:r>
            <w:r w:rsidRPr="00E51268">
              <w:rPr>
                <w:rFonts w:cstheme="minorHAnsi"/>
              </w:rPr>
              <w:t xml:space="preserve"> από </w:t>
            </w:r>
            <w:proofErr w:type="spellStart"/>
            <w:r w:rsidRPr="00E51268">
              <w:rPr>
                <w:rFonts w:cstheme="minorHAnsi"/>
              </w:rPr>
              <w:t>παραλαμβάνοντα</w:t>
            </w:r>
            <w:proofErr w:type="spellEnd"/>
            <w:r w:rsidRPr="00E51268">
              <w:rPr>
                <w:rFonts w:cstheme="minorHAnsi"/>
              </w:rPr>
              <w:t xml:space="preserve"> χρήστη ή ΥΜ</w:t>
            </w:r>
          </w:p>
          <w:p w14:paraId="7A5D140F" w14:textId="77777777" w:rsidR="00E51268" w:rsidRPr="00E51268" w:rsidRDefault="00E51268" w:rsidP="00E51268">
            <w:pPr>
              <w:numPr>
                <w:ilvl w:val="0"/>
                <w:numId w:val="14"/>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 xml:space="preserve">Ρητή διάκριση σε είδη ενεργειών διακίνησης εγγράφων με άμεση επιλογή από τη γραφική </w:t>
            </w:r>
            <w:proofErr w:type="spellStart"/>
            <w:r w:rsidRPr="00E51268">
              <w:rPr>
                <w:rFonts w:cstheme="minorHAnsi"/>
              </w:rPr>
              <w:t>διεπαφή</w:t>
            </w:r>
            <w:proofErr w:type="spellEnd"/>
            <w:r w:rsidRPr="00E51268">
              <w:rPr>
                <w:rFonts w:cstheme="minorHAnsi"/>
              </w:rPr>
              <w:t xml:space="preserve"> χρήστη: </w:t>
            </w:r>
          </w:p>
          <w:p w14:paraId="5FD78273" w14:textId="77777777" w:rsidR="00E51268" w:rsidRPr="00E51268" w:rsidRDefault="00E51268" w:rsidP="00E51268">
            <w:pPr>
              <w:numPr>
                <w:ilvl w:val="1"/>
                <w:numId w:val="14"/>
              </w:numPr>
              <w:shd w:val="clear" w:color="auto" w:fill="FFFFFF" w:themeFill="background1"/>
              <w:tabs>
                <w:tab w:val="left" w:pos="720"/>
              </w:tabs>
              <w:suppressAutoHyphens/>
              <w:spacing w:after="200" w:line="276" w:lineRule="auto"/>
              <w:contextualSpacing/>
              <w:jc w:val="both"/>
              <w:rPr>
                <w:rFonts w:cstheme="minorHAnsi"/>
                <w:lang w:val="en-US"/>
              </w:rPr>
            </w:pPr>
            <w:r w:rsidRPr="00E51268">
              <w:rPr>
                <w:rFonts w:cstheme="minorHAnsi"/>
                <w:lang w:val="en-US"/>
              </w:rPr>
              <w:t>Απ</w:t>
            </w:r>
            <w:proofErr w:type="spellStart"/>
            <w:r w:rsidRPr="00E51268">
              <w:rPr>
                <w:rFonts w:cstheme="minorHAnsi"/>
                <w:lang w:val="en-US"/>
              </w:rPr>
              <w:t>οστολή</w:t>
            </w:r>
            <w:proofErr w:type="spellEnd"/>
            <w:r w:rsidRPr="00E51268">
              <w:rPr>
                <w:rFonts w:cstheme="minorHAnsi"/>
                <w:lang w:val="en-US"/>
              </w:rPr>
              <w:t xml:space="preserve"> (π</w:t>
            </w:r>
            <w:proofErr w:type="spellStart"/>
            <w:r w:rsidRPr="00E51268">
              <w:rPr>
                <w:rFonts w:cstheme="minorHAnsi"/>
                <w:lang w:val="en-US"/>
              </w:rPr>
              <w:t>ρος</w:t>
            </w:r>
            <w:proofErr w:type="spellEnd"/>
            <w:r w:rsidRPr="00E51268">
              <w:rPr>
                <w:rFonts w:cstheme="minorHAnsi"/>
                <w:lang w:val="en-US"/>
              </w:rPr>
              <w:t xml:space="preserve"> ΥΜ)</w:t>
            </w:r>
          </w:p>
          <w:p w14:paraId="69B4717B" w14:textId="77777777" w:rsidR="00E51268" w:rsidRPr="00E51268" w:rsidRDefault="00E51268" w:rsidP="00E51268">
            <w:pPr>
              <w:numPr>
                <w:ilvl w:val="1"/>
                <w:numId w:val="14"/>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 xml:space="preserve">Χρέωση (σε χειριστή για ενέργεια) </w:t>
            </w:r>
          </w:p>
          <w:p w14:paraId="4A72779D" w14:textId="77777777" w:rsidR="00E51268" w:rsidRPr="00E51268" w:rsidRDefault="00E51268" w:rsidP="00E51268">
            <w:pPr>
              <w:numPr>
                <w:ilvl w:val="1"/>
                <w:numId w:val="14"/>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Επιστροφή (από χρήστη ή ΥΜ)</w:t>
            </w:r>
          </w:p>
          <w:p w14:paraId="2463AC83" w14:textId="77777777" w:rsidR="00E51268" w:rsidRPr="00E51268" w:rsidRDefault="00E51268" w:rsidP="00E51268">
            <w:pPr>
              <w:numPr>
                <w:ilvl w:val="0"/>
                <w:numId w:val="14"/>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b/>
              </w:rPr>
              <w:t>Παροχή δυνατότητας παρακολούθησης της «διαδρομής»</w:t>
            </w:r>
            <w:r w:rsidRPr="00E51268">
              <w:rPr>
                <w:rFonts w:cstheme="minorHAnsi"/>
              </w:rPr>
              <w:t xml:space="preserve"> του εγγράφου εντός του φορέα από τον χρήστη.</w:t>
            </w:r>
          </w:p>
        </w:tc>
        <w:tc>
          <w:tcPr>
            <w:tcW w:w="1260" w:type="dxa"/>
            <w:tcBorders>
              <w:top w:val="single" w:sz="4" w:space="0" w:color="auto"/>
              <w:left w:val="single" w:sz="4" w:space="0" w:color="auto"/>
              <w:bottom w:val="single" w:sz="4" w:space="0" w:color="auto"/>
              <w:right w:val="single" w:sz="4" w:space="0" w:color="auto"/>
            </w:tcBorders>
            <w:hideMark/>
          </w:tcPr>
          <w:p w14:paraId="1EDDD557"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lastRenderedPageBreak/>
              <w:t>ΝΑΙ</w:t>
            </w:r>
          </w:p>
        </w:tc>
        <w:tc>
          <w:tcPr>
            <w:tcW w:w="1243" w:type="dxa"/>
            <w:tcBorders>
              <w:top w:val="single" w:sz="4" w:space="0" w:color="auto"/>
              <w:left w:val="single" w:sz="4" w:space="0" w:color="auto"/>
              <w:bottom w:val="single" w:sz="4" w:space="0" w:color="auto"/>
              <w:right w:val="single" w:sz="4" w:space="0" w:color="auto"/>
            </w:tcBorders>
            <w:vAlign w:val="center"/>
          </w:tcPr>
          <w:p w14:paraId="3F4E237A"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33B3D3FE" w14:textId="77777777" w:rsidR="00E51268" w:rsidRPr="00E51268" w:rsidRDefault="00E51268" w:rsidP="00E51268">
            <w:pPr>
              <w:shd w:val="clear" w:color="auto" w:fill="FFFFFF" w:themeFill="background1"/>
              <w:rPr>
                <w:rFonts w:cstheme="minorHAnsi"/>
                <w:lang w:val="en-US"/>
              </w:rPr>
            </w:pPr>
          </w:p>
        </w:tc>
      </w:tr>
      <w:tr w:rsidR="00E51268" w:rsidRPr="00E51268" w14:paraId="6370E918" w14:textId="77777777" w:rsidTr="009C7F67">
        <w:tc>
          <w:tcPr>
            <w:tcW w:w="1133" w:type="dxa"/>
            <w:tcBorders>
              <w:top w:val="single" w:sz="4" w:space="0" w:color="auto"/>
              <w:left w:val="single" w:sz="4" w:space="0" w:color="auto"/>
              <w:bottom w:val="single" w:sz="4" w:space="0" w:color="auto"/>
              <w:right w:val="single" w:sz="4" w:space="0" w:color="auto"/>
            </w:tcBorders>
          </w:tcPr>
          <w:p w14:paraId="4EF9C89C"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5F91E369" w14:textId="77777777" w:rsidR="00E51268" w:rsidRPr="00E51268" w:rsidRDefault="00E51268" w:rsidP="00E51268">
            <w:pPr>
              <w:shd w:val="clear" w:color="auto" w:fill="FFFFFF" w:themeFill="background1"/>
              <w:rPr>
                <w:rFonts w:cstheme="minorHAnsi"/>
              </w:rPr>
            </w:pPr>
            <w:r w:rsidRPr="00E51268">
              <w:rPr>
                <w:rFonts w:cstheme="minorHAnsi"/>
              </w:rPr>
              <w:t>Το Σύστημα θα πρέπει να υποστηρίζει την ενέργεια αρχειοθέτησης του εισερχομένου εγγράφου.</w:t>
            </w:r>
          </w:p>
          <w:p w14:paraId="7ACE0BB5" w14:textId="77777777" w:rsidR="00E51268" w:rsidRPr="00E51268" w:rsidRDefault="00E51268" w:rsidP="00E51268">
            <w:pPr>
              <w:shd w:val="clear" w:color="auto" w:fill="FFFFFF" w:themeFill="background1"/>
              <w:rPr>
                <w:rFonts w:cstheme="minorHAnsi"/>
              </w:rPr>
            </w:pPr>
            <w:r w:rsidRPr="00E51268">
              <w:rPr>
                <w:rFonts w:cstheme="minorHAnsi"/>
              </w:rPr>
              <w:lastRenderedPageBreak/>
              <w:t>Από τη στιγμή της αρχειοθέτησής του εγγράφου και μετά, δεν θα πρέπει να μπορεί να επέλθει καμία μεταβολή στο αρχειοθετημένο έγγραφο.</w:t>
            </w:r>
          </w:p>
          <w:p w14:paraId="4DA4136B" w14:textId="77777777" w:rsidR="00E51268" w:rsidRPr="00E51268" w:rsidRDefault="00E51268" w:rsidP="00E51268">
            <w:pPr>
              <w:shd w:val="clear" w:color="auto" w:fill="FFFFFF" w:themeFill="background1"/>
              <w:rPr>
                <w:rFonts w:cstheme="minorHAnsi"/>
              </w:rPr>
            </w:pPr>
            <w:r w:rsidRPr="00E51268">
              <w:rPr>
                <w:rFonts w:cstheme="minorHAnsi"/>
              </w:rPr>
              <w:t>Θα πρέπει να υποστηρίζεται η ενέργεια της επαναφοράς από αρχειοθέτηση σε χρήστες με κατάλληλα δικαιώματα για την πράξη αυτή.</w:t>
            </w:r>
          </w:p>
        </w:tc>
        <w:tc>
          <w:tcPr>
            <w:tcW w:w="1260" w:type="dxa"/>
            <w:tcBorders>
              <w:top w:val="single" w:sz="4" w:space="0" w:color="auto"/>
              <w:left w:val="single" w:sz="4" w:space="0" w:color="auto"/>
              <w:bottom w:val="single" w:sz="4" w:space="0" w:color="auto"/>
              <w:right w:val="single" w:sz="4" w:space="0" w:color="auto"/>
            </w:tcBorders>
            <w:hideMark/>
          </w:tcPr>
          <w:p w14:paraId="2A89C2AB"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lastRenderedPageBreak/>
              <w:t>ΝΑΙ</w:t>
            </w:r>
          </w:p>
        </w:tc>
        <w:tc>
          <w:tcPr>
            <w:tcW w:w="1243" w:type="dxa"/>
            <w:tcBorders>
              <w:top w:val="single" w:sz="4" w:space="0" w:color="auto"/>
              <w:left w:val="single" w:sz="4" w:space="0" w:color="auto"/>
              <w:bottom w:val="single" w:sz="4" w:space="0" w:color="auto"/>
              <w:right w:val="single" w:sz="4" w:space="0" w:color="auto"/>
            </w:tcBorders>
            <w:vAlign w:val="center"/>
          </w:tcPr>
          <w:p w14:paraId="01FDE8F3"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04DE690E" w14:textId="77777777" w:rsidR="00E51268" w:rsidRPr="00E51268" w:rsidRDefault="00E51268" w:rsidP="00E51268">
            <w:pPr>
              <w:shd w:val="clear" w:color="auto" w:fill="FFFFFF" w:themeFill="background1"/>
              <w:rPr>
                <w:rFonts w:cstheme="minorHAnsi"/>
                <w:lang w:val="en-US"/>
              </w:rPr>
            </w:pPr>
          </w:p>
        </w:tc>
      </w:tr>
      <w:tr w:rsidR="00E51268" w:rsidRPr="00E51268" w14:paraId="1C2C4136" w14:textId="77777777" w:rsidTr="009C7F67">
        <w:tc>
          <w:tcPr>
            <w:tcW w:w="1133" w:type="dxa"/>
            <w:tcBorders>
              <w:top w:val="single" w:sz="4" w:space="0" w:color="auto"/>
              <w:left w:val="single" w:sz="4" w:space="0" w:color="auto"/>
              <w:bottom w:val="single" w:sz="4" w:space="0" w:color="auto"/>
              <w:right w:val="single" w:sz="4" w:space="0" w:color="auto"/>
            </w:tcBorders>
          </w:tcPr>
          <w:p w14:paraId="7DAB3897"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2CA6E594" w14:textId="77777777" w:rsidR="00E51268" w:rsidRPr="00E51268" w:rsidRDefault="00E51268" w:rsidP="00E51268">
            <w:pPr>
              <w:shd w:val="clear" w:color="auto" w:fill="FFFFFF" w:themeFill="background1"/>
              <w:rPr>
                <w:rFonts w:cstheme="minorHAnsi"/>
              </w:rPr>
            </w:pPr>
            <w:r w:rsidRPr="00E51268">
              <w:rPr>
                <w:rFonts w:cstheme="minorHAnsi"/>
              </w:rPr>
              <w:t>Το Σύστημα θα πρέπει να προσφέρει άμεση εποπτική εικόνα της κατάστασης στην οποία βρίσκεται το εισερχόμενο έγγραφο σε κάθε μια από τις υπηρεσιακές ομάδες στις οποίες έχει διαβιβαστεί.</w:t>
            </w:r>
          </w:p>
        </w:tc>
        <w:tc>
          <w:tcPr>
            <w:tcW w:w="1260" w:type="dxa"/>
            <w:tcBorders>
              <w:top w:val="single" w:sz="4" w:space="0" w:color="auto"/>
              <w:left w:val="single" w:sz="4" w:space="0" w:color="auto"/>
              <w:bottom w:val="single" w:sz="4" w:space="0" w:color="auto"/>
              <w:right w:val="single" w:sz="4" w:space="0" w:color="auto"/>
            </w:tcBorders>
            <w:hideMark/>
          </w:tcPr>
          <w:p w14:paraId="19C227D3"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243" w:type="dxa"/>
            <w:tcBorders>
              <w:top w:val="single" w:sz="4" w:space="0" w:color="auto"/>
              <w:left w:val="single" w:sz="4" w:space="0" w:color="auto"/>
              <w:bottom w:val="single" w:sz="4" w:space="0" w:color="auto"/>
              <w:right w:val="single" w:sz="4" w:space="0" w:color="auto"/>
            </w:tcBorders>
            <w:vAlign w:val="center"/>
          </w:tcPr>
          <w:p w14:paraId="487E80F3"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3825C611" w14:textId="77777777" w:rsidR="00E51268" w:rsidRPr="00E51268" w:rsidRDefault="00E51268" w:rsidP="00E51268">
            <w:pPr>
              <w:shd w:val="clear" w:color="auto" w:fill="FFFFFF" w:themeFill="background1"/>
              <w:rPr>
                <w:rFonts w:cstheme="minorHAnsi"/>
                <w:lang w:val="en-US"/>
              </w:rPr>
            </w:pPr>
          </w:p>
        </w:tc>
      </w:tr>
      <w:tr w:rsidR="00E51268" w:rsidRPr="00E51268" w14:paraId="192615DF" w14:textId="77777777" w:rsidTr="009C7F67">
        <w:tc>
          <w:tcPr>
            <w:tcW w:w="1133" w:type="dxa"/>
            <w:tcBorders>
              <w:top w:val="single" w:sz="4" w:space="0" w:color="auto"/>
              <w:left w:val="single" w:sz="4" w:space="0" w:color="auto"/>
              <w:bottom w:val="single" w:sz="4" w:space="0" w:color="auto"/>
              <w:right w:val="single" w:sz="4" w:space="0" w:color="auto"/>
            </w:tcBorders>
          </w:tcPr>
          <w:p w14:paraId="68CE6F95"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529BA575" w14:textId="77777777" w:rsidR="00E51268" w:rsidRPr="00E51268" w:rsidRDefault="00E51268" w:rsidP="00E51268">
            <w:pPr>
              <w:shd w:val="clear" w:color="auto" w:fill="FFFFFF" w:themeFill="background1"/>
              <w:rPr>
                <w:rFonts w:cstheme="minorHAnsi"/>
              </w:rPr>
            </w:pPr>
            <w:r w:rsidRPr="00E51268">
              <w:rPr>
                <w:rFonts w:cstheme="minorHAnsi"/>
              </w:rPr>
              <w:t>Ο χρήστης που καταχώρησε το εισερχόμενο έγγραφο θα πρέπει να μπορεί να υπογράφει ψηφιακά το ψηφιακό αντίγραφο που έχει δημιουργηθεί με την καταχώρηση ώστε να διασφαλίζεται η μη μεταβολή του.</w:t>
            </w:r>
          </w:p>
        </w:tc>
        <w:tc>
          <w:tcPr>
            <w:tcW w:w="1260" w:type="dxa"/>
            <w:tcBorders>
              <w:top w:val="single" w:sz="4" w:space="0" w:color="auto"/>
              <w:left w:val="single" w:sz="4" w:space="0" w:color="auto"/>
              <w:bottom w:val="single" w:sz="4" w:space="0" w:color="auto"/>
              <w:right w:val="single" w:sz="4" w:space="0" w:color="auto"/>
            </w:tcBorders>
            <w:hideMark/>
          </w:tcPr>
          <w:p w14:paraId="38275CC9"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243" w:type="dxa"/>
            <w:tcBorders>
              <w:top w:val="single" w:sz="4" w:space="0" w:color="auto"/>
              <w:left w:val="single" w:sz="4" w:space="0" w:color="auto"/>
              <w:bottom w:val="single" w:sz="4" w:space="0" w:color="auto"/>
              <w:right w:val="single" w:sz="4" w:space="0" w:color="auto"/>
            </w:tcBorders>
            <w:vAlign w:val="center"/>
          </w:tcPr>
          <w:p w14:paraId="591F5858"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228D1331" w14:textId="77777777" w:rsidR="00E51268" w:rsidRPr="00E51268" w:rsidRDefault="00E51268" w:rsidP="00E51268">
            <w:pPr>
              <w:shd w:val="clear" w:color="auto" w:fill="FFFFFF" w:themeFill="background1"/>
              <w:rPr>
                <w:rFonts w:cstheme="minorHAnsi"/>
                <w:lang w:val="en-US"/>
              </w:rPr>
            </w:pPr>
          </w:p>
        </w:tc>
      </w:tr>
      <w:tr w:rsidR="00E51268" w:rsidRPr="00E51268" w14:paraId="4AF14434" w14:textId="77777777" w:rsidTr="009C7F67">
        <w:tc>
          <w:tcPr>
            <w:tcW w:w="1133" w:type="dxa"/>
            <w:tcBorders>
              <w:top w:val="single" w:sz="4" w:space="0" w:color="auto"/>
              <w:left w:val="single" w:sz="4" w:space="0" w:color="auto"/>
              <w:bottom w:val="single" w:sz="4" w:space="0" w:color="auto"/>
              <w:right w:val="single" w:sz="4" w:space="0" w:color="auto"/>
            </w:tcBorders>
          </w:tcPr>
          <w:p w14:paraId="6521C208"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5B1DABAF" w14:textId="77777777" w:rsidR="00E51268" w:rsidRPr="00E51268" w:rsidRDefault="00E51268" w:rsidP="00E51268">
            <w:pPr>
              <w:shd w:val="clear" w:color="auto" w:fill="FFFFFF" w:themeFill="background1"/>
              <w:rPr>
                <w:rFonts w:cstheme="minorHAnsi"/>
              </w:rPr>
            </w:pPr>
            <w:r w:rsidRPr="00E51268">
              <w:rPr>
                <w:rFonts w:cstheme="minorHAnsi"/>
              </w:rPr>
              <w:t>Το Σύστημα κατά τη διακίνηση – αποστολή εξερχόμενου ή εσωτερικού εγγράφου θα πρέπει να υποστηρίζει τα ακόλουθα:</w:t>
            </w:r>
          </w:p>
          <w:p w14:paraId="1C503F4E" w14:textId="77777777" w:rsidR="00E51268" w:rsidRPr="00E51268" w:rsidRDefault="00E51268" w:rsidP="00E51268">
            <w:pPr>
              <w:numPr>
                <w:ilvl w:val="0"/>
                <w:numId w:val="15"/>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Διαδικασία σύνταξης, ανασκόπησης, έγκρισης, δημιουργίας ακριβούς αντιγράφου και αποστολής/ κοινοποίησης εξερχόμενων εγγράφων.</w:t>
            </w:r>
          </w:p>
          <w:p w14:paraId="4D9947EF" w14:textId="77777777" w:rsidR="00E51268" w:rsidRPr="00E51268" w:rsidRDefault="00E51268" w:rsidP="00E51268">
            <w:pPr>
              <w:numPr>
                <w:ilvl w:val="0"/>
                <w:numId w:val="15"/>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Αποστολή εγγράφων σε χρήστες και ομάδες με δυνατότητα καθορισμού σχολίων, απαιτούμενων ενεργειών, προτεραιότητας, κλπ.</w:t>
            </w:r>
          </w:p>
          <w:p w14:paraId="0C69894C" w14:textId="77777777" w:rsidR="00E51268" w:rsidRPr="00E51268" w:rsidRDefault="00E51268" w:rsidP="00E51268">
            <w:pPr>
              <w:numPr>
                <w:ilvl w:val="0"/>
                <w:numId w:val="15"/>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Δημιουργία αντιγράφων του εγγράφου για καθέναν από τους εσωτερικούς παραλήπτες (ΥΜ) και αυτόματη πρωτοκόλληση του εγγράφου (ως εισερχομένου πλέον στους παραλήπτες), εφόσον κάποιοι από τους παραλήπτες του εγγράφου ανήκουν στην ιεραρχία του φορέα.</w:t>
            </w:r>
          </w:p>
          <w:p w14:paraId="47C4EA8C" w14:textId="77777777" w:rsidR="00E51268" w:rsidRPr="00E51268" w:rsidRDefault="00E51268" w:rsidP="00E51268">
            <w:pPr>
              <w:numPr>
                <w:ilvl w:val="0"/>
                <w:numId w:val="15"/>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Παρακολούθηση της διακίνησης του εγγράφου με εύκολο τρόπο από τους χρήστες με κατάλληλα δικαιώματα πρόσβασης.</w:t>
            </w:r>
          </w:p>
          <w:p w14:paraId="6866D0B4" w14:textId="77777777" w:rsidR="00E51268" w:rsidRPr="00E51268" w:rsidRDefault="00E51268" w:rsidP="00E51268">
            <w:pPr>
              <w:numPr>
                <w:ilvl w:val="0"/>
                <w:numId w:val="15"/>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 xml:space="preserve">Καταγραφή του ιστορικού ενεργειών διακίνησης επί του εγγράφου σε κάθε διακριτή ενέργεια διακίνησης επί του </w:t>
            </w:r>
            <w:r w:rsidRPr="00E51268">
              <w:rPr>
                <w:rFonts w:cstheme="minorHAnsi"/>
              </w:rPr>
              <w:lastRenderedPageBreak/>
              <w:t xml:space="preserve">εγγράφου (λ.χ. πότε στάλθηκε, προς ποιους και από ποιον, πότε και από ποιον υπογράφηκε, εάν αρχειοθετήθηκε ή επιστράφηκε, εάν δημιουργήθηκε ακριβές αντίγραφο, </w:t>
            </w:r>
            <w:proofErr w:type="spellStart"/>
            <w:r w:rsidRPr="00E51268">
              <w:rPr>
                <w:rFonts w:cstheme="minorHAnsi"/>
              </w:rPr>
              <w:t>κ.ο.κ.</w:t>
            </w:r>
            <w:proofErr w:type="spellEnd"/>
            <w:r w:rsidRPr="00E51268">
              <w:rPr>
                <w:rFonts w:cstheme="minorHAnsi"/>
              </w:rPr>
              <w:t>).</w:t>
            </w:r>
          </w:p>
          <w:p w14:paraId="4B616D0B" w14:textId="77777777" w:rsidR="00E51268" w:rsidRPr="00E51268" w:rsidRDefault="00E51268" w:rsidP="00E51268">
            <w:pPr>
              <w:numPr>
                <w:ilvl w:val="0"/>
                <w:numId w:val="15"/>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 xml:space="preserve">Μηχανισμό αυτόματης επισύναψης του εγγράφου σε μήνυμα ηλεκτρονικής αλληλογραφίας και αποστολή (από το Σύστημα) στον παραλήπτη τα στοιχεία του οποίου καταχωρήθηκαν ως εξωτερικού αποδέκτη κατά την εισαγωγή του εγγράφου στο σύστημα. Ο χειριστής του εγγράφου θα πρέπει να έχει τη δυνατότητα εισαγωγής θέματος και σώματος κειμένου στο προς αποστολή </w:t>
            </w:r>
            <w:r w:rsidRPr="00E51268">
              <w:rPr>
                <w:rFonts w:cstheme="minorHAnsi"/>
                <w:lang w:val="en-US"/>
              </w:rPr>
              <w:t>email</w:t>
            </w:r>
            <w:r w:rsidRPr="00E51268">
              <w:rPr>
                <w:rFonts w:cstheme="minorHAnsi"/>
              </w:rPr>
              <w:t xml:space="preserve"> μέσα από το Σύστημα, ενώ παράλληλα θα πρέπει να επισημαίνεται στον χρήστη η λήψη αποδεικτικού παραλαβής από το πρόγραμμα ανάγνωσης ηλεκτρονικού ταχυδρομείου του εξωτερικού αποδέκτη – παραλήπτη του εγγράφου.</w:t>
            </w:r>
          </w:p>
        </w:tc>
        <w:tc>
          <w:tcPr>
            <w:tcW w:w="1260" w:type="dxa"/>
            <w:tcBorders>
              <w:top w:val="single" w:sz="4" w:space="0" w:color="auto"/>
              <w:left w:val="single" w:sz="4" w:space="0" w:color="auto"/>
              <w:bottom w:val="single" w:sz="4" w:space="0" w:color="auto"/>
              <w:right w:val="single" w:sz="4" w:space="0" w:color="auto"/>
            </w:tcBorders>
            <w:hideMark/>
          </w:tcPr>
          <w:p w14:paraId="73A12F29"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lastRenderedPageBreak/>
              <w:t>ΝΑΙ</w:t>
            </w:r>
          </w:p>
        </w:tc>
        <w:tc>
          <w:tcPr>
            <w:tcW w:w="1243" w:type="dxa"/>
            <w:tcBorders>
              <w:top w:val="single" w:sz="4" w:space="0" w:color="auto"/>
              <w:left w:val="single" w:sz="4" w:space="0" w:color="auto"/>
              <w:bottom w:val="single" w:sz="4" w:space="0" w:color="auto"/>
              <w:right w:val="single" w:sz="4" w:space="0" w:color="auto"/>
            </w:tcBorders>
            <w:vAlign w:val="center"/>
          </w:tcPr>
          <w:p w14:paraId="099B34E1"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22484E51" w14:textId="77777777" w:rsidR="00E51268" w:rsidRPr="00E51268" w:rsidRDefault="00E51268" w:rsidP="00E51268">
            <w:pPr>
              <w:shd w:val="clear" w:color="auto" w:fill="FFFFFF" w:themeFill="background1"/>
              <w:rPr>
                <w:rFonts w:cstheme="minorHAnsi"/>
                <w:lang w:val="en-US"/>
              </w:rPr>
            </w:pPr>
          </w:p>
        </w:tc>
      </w:tr>
      <w:tr w:rsidR="00E51268" w:rsidRPr="00E51268" w14:paraId="3BC514D4" w14:textId="77777777" w:rsidTr="009C7F67">
        <w:tc>
          <w:tcPr>
            <w:tcW w:w="1133" w:type="dxa"/>
            <w:tcBorders>
              <w:top w:val="single" w:sz="4" w:space="0" w:color="auto"/>
              <w:left w:val="single" w:sz="4" w:space="0" w:color="auto"/>
              <w:bottom w:val="single" w:sz="4" w:space="0" w:color="auto"/>
              <w:right w:val="single" w:sz="4" w:space="0" w:color="auto"/>
            </w:tcBorders>
          </w:tcPr>
          <w:p w14:paraId="24D2635F"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363AFD3E" w14:textId="77777777" w:rsidR="00E51268" w:rsidRPr="00E51268" w:rsidRDefault="00E51268" w:rsidP="00E51268">
            <w:pPr>
              <w:shd w:val="clear" w:color="auto" w:fill="FFFFFF" w:themeFill="background1"/>
              <w:rPr>
                <w:rFonts w:cstheme="minorHAnsi"/>
              </w:rPr>
            </w:pPr>
            <w:r w:rsidRPr="00E51268">
              <w:rPr>
                <w:rFonts w:cstheme="minorHAnsi"/>
              </w:rPr>
              <w:t>Το Σύστημα θα πρέπει να υποστηρίζει την ενέργεια αρχειοθέτησης του εξερχόμενου εγγράφου.</w:t>
            </w:r>
          </w:p>
          <w:p w14:paraId="1012032D" w14:textId="77777777" w:rsidR="00E51268" w:rsidRPr="00E51268" w:rsidRDefault="00E51268" w:rsidP="00E51268">
            <w:pPr>
              <w:shd w:val="clear" w:color="auto" w:fill="FFFFFF" w:themeFill="background1"/>
              <w:rPr>
                <w:rFonts w:cstheme="minorHAnsi"/>
              </w:rPr>
            </w:pPr>
            <w:r w:rsidRPr="00E51268">
              <w:rPr>
                <w:rFonts w:cstheme="minorHAnsi"/>
              </w:rPr>
              <w:t>Από τη στιγμή της αρχειοθέτησής του εγγράφου και μετά, δεν θα πρέπει να μπορεί να επέλθει καμία μεταβολή στο αρχειοθετημένο έγγραφο.</w:t>
            </w:r>
          </w:p>
          <w:p w14:paraId="1E108C0C" w14:textId="77777777" w:rsidR="00E51268" w:rsidRPr="00E51268" w:rsidRDefault="00E51268" w:rsidP="00E51268">
            <w:pPr>
              <w:shd w:val="clear" w:color="auto" w:fill="FFFFFF" w:themeFill="background1"/>
              <w:rPr>
                <w:rFonts w:cstheme="minorHAnsi"/>
              </w:rPr>
            </w:pPr>
            <w:r w:rsidRPr="00E51268">
              <w:rPr>
                <w:rFonts w:cstheme="minorHAnsi"/>
              </w:rPr>
              <w:t>Θα πρέπει να υποστηρίζεται η ενέργεια της επαναφοράς από αρχειοθέτηση σε χρήστες με κατάλληλα δικαιώματα για την πράξη αυτή.</w:t>
            </w:r>
          </w:p>
        </w:tc>
        <w:tc>
          <w:tcPr>
            <w:tcW w:w="1260" w:type="dxa"/>
            <w:tcBorders>
              <w:top w:val="single" w:sz="4" w:space="0" w:color="auto"/>
              <w:left w:val="single" w:sz="4" w:space="0" w:color="auto"/>
              <w:bottom w:val="single" w:sz="4" w:space="0" w:color="auto"/>
              <w:right w:val="single" w:sz="4" w:space="0" w:color="auto"/>
            </w:tcBorders>
            <w:hideMark/>
          </w:tcPr>
          <w:p w14:paraId="7BD972C3"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243" w:type="dxa"/>
            <w:tcBorders>
              <w:top w:val="single" w:sz="4" w:space="0" w:color="auto"/>
              <w:left w:val="single" w:sz="4" w:space="0" w:color="auto"/>
              <w:bottom w:val="single" w:sz="4" w:space="0" w:color="auto"/>
              <w:right w:val="single" w:sz="4" w:space="0" w:color="auto"/>
            </w:tcBorders>
            <w:vAlign w:val="center"/>
          </w:tcPr>
          <w:p w14:paraId="60148AD7"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0F1F3872" w14:textId="77777777" w:rsidR="00E51268" w:rsidRPr="00E51268" w:rsidRDefault="00E51268" w:rsidP="00E51268">
            <w:pPr>
              <w:shd w:val="clear" w:color="auto" w:fill="FFFFFF" w:themeFill="background1"/>
              <w:rPr>
                <w:rFonts w:cstheme="minorHAnsi"/>
                <w:lang w:val="en-US"/>
              </w:rPr>
            </w:pPr>
          </w:p>
        </w:tc>
      </w:tr>
      <w:tr w:rsidR="00E51268" w:rsidRPr="00E51268" w14:paraId="797A0FAE" w14:textId="77777777" w:rsidTr="009C7F67">
        <w:tc>
          <w:tcPr>
            <w:tcW w:w="1133" w:type="dxa"/>
            <w:tcBorders>
              <w:top w:val="single" w:sz="4" w:space="0" w:color="auto"/>
              <w:left w:val="single" w:sz="4" w:space="0" w:color="auto"/>
              <w:bottom w:val="single" w:sz="4" w:space="0" w:color="auto"/>
              <w:right w:val="single" w:sz="4" w:space="0" w:color="auto"/>
            </w:tcBorders>
          </w:tcPr>
          <w:p w14:paraId="12BCD153"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70B71B7D" w14:textId="77777777" w:rsidR="00E51268" w:rsidRPr="00E51268" w:rsidRDefault="00E51268" w:rsidP="00E51268">
            <w:pPr>
              <w:shd w:val="clear" w:color="auto" w:fill="FFFFFF" w:themeFill="background1"/>
              <w:rPr>
                <w:rFonts w:cstheme="minorHAnsi"/>
              </w:rPr>
            </w:pPr>
            <w:r w:rsidRPr="00E51268">
              <w:rPr>
                <w:rFonts w:cstheme="minorHAnsi"/>
              </w:rPr>
              <w:t>Το Σύστημα θα πρέπει να προσφέρει άμεση εποπτική εικόνα της κατάστασης στην οποία βρίσκεται το εξερχόμενο έγγραφο σε κάθε μια από τις υπηρεσιακές ομάδες στις οποίες έχει διαβιβαστεί , καθώς και εάν έχει παραληφθεί από τον εξωτερικό παραλήπτη του</w:t>
            </w:r>
          </w:p>
        </w:tc>
        <w:tc>
          <w:tcPr>
            <w:tcW w:w="1260" w:type="dxa"/>
            <w:tcBorders>
              <w:top w:val="single" w:sz="4" w:space="0" w:color="auto"/>
              <w:left w:val="single" w:sz="4" w:space="0" w:color="auto"/>
              <w:bottom w:val="single" w:sz="4" w:space="0" w:color="auto"/>
              <w:right w:val="single" w:sz="4" w:space="0" w:color="auto"/>
            </w:tcBorders>
            <w:hideMark/>
          </w:tcPr>
          <w:p w14:paraId="3BA68F69"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243" w:type="dxa"/>
            <w:tcBorders>
              <w:top w:val="single" w:sz="4" w:space="0" w:color="auto"/>
              <w:left w:val="single" w:sz="4" w:space="0" w:color="auto"/>
              <w:bottom w:val="single" w:sz="4" w:space="0" w:color="auto"/>
              <w:right w:val="single" w:sz="4" w:space="0" w:color="auto"/>
            </w:tcBorders>
            <w:vAlign w:val="center"/>
          </w:tcPr>
          <w:p w14:paraId="7FD87280"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2DADA405" w14:textId="77777777" w:rsidR="00E51268" w:rsidRPr="00E51268" w:rsidRDefault="00E51268" w:rsidP="00E51268">
            <w:pPr>
              <w:shd w:val="clear" w:color="auto" w:fill="FFFFFF" w:themeFill="background1"/>
              <w:rPr>
                <w:rFonts w:cstheme="minorHAnsi"/>
                <w:lang w:val="en-US"/>
              </w:rPr>
            </w:pPr>
          </w:p>
        </w:tc>
      </w:tr>
      <w:tr w:rsidR="00E51268" w:rsidRPr="00E51268" w14:paraId="7F844262" w14:textId="77777777" w:rsidTr="009C7F67">
        <w:tc>
          <w:tcPr>
            <w:tcW w:w="1133" w:type="dxa"/>
            <w:tcBorders>
              <w:top w:val="single" w:sz="4" w:space="0" w:color="auto"/>
              <w:left w:val="single" w:sz="4" w:space="0" w:color="auto"/>
              <w:bottom w:val="single" w:sz="4" w:space="0" w:color="auto"/>
              <w:right w:val="single" w:sz="4" w:space="0" w:color="auto"/>
            </w:tcBorders>
          </w:tcPr>
          <w:p w14:paraId="5AB88B6F"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74C9F9A9" w14:textId="77777777" w:rsidR="00E51268" w:rsidRPr="00E51268" w:rsidRDefault="00E51268" w:rsidP="00E51268">
            <w:pPr>
              <w:shd w:val="clear" w:color="auto" w:fill="FFFFFF" w:themeFill="background1"/>
              <w:rPr>
                <w:rFonts w:cstheme="minorHAnsi"/>
              </w:rPr>
            </w:pPr>
            <w:r w:rsidRPr="00E51268">
              <w:rPr>
                <w:rFonts w:cstheme="minorHAnsi"/>
              </w:rPr>
              <w:t>Ο χρήστης που καταχώρησε το σχέδιο εγγράφου θα πρέπει να μπορεί να υπογράφει ψηφιακά το ψηφιακό αντίγραφο που έχει δημιουργηθεί με την καταχώρηση ώστε να διασφαλίζεται η μη μεταβολή του.</w:t>
            </w:r>
          </w:p>
        </w:tc>
        <w:tc>
          <w:tcPr>
            <w:tcW w:w="1260" w:type="dxa"/>
            <w:tcBorders>
              <w:top w:val="single" w:sz="4" w:space="0" w:color="auto"/>
              <w:left w:val="single" w:sz="4" w:space="0" w:color="auto"/>
              <w:bottom w:val="single" w:sz="4" w:space="0" w:color="auto"/>
              <w:right w:val="single" w:sz="4" w:space="0" w:color="auto"/>
            </w:tcBorders>
            <w:hideMark/>
          </w:tcPr>
          <w:p w14:paraId="037BCE85"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243" w:type="dxa"/>
            <w:tcBorders>
              <w:top w:val="single" w:sz="4" w:space="0" w:color="auto"/>
              <w:left w:val="single" w:sz="4" w:space="0" w:color="auto"/>
              <w:bottom w:val="single" w:sz="4" w:space="0" w:color="auto"/>
              <w:right w:val="single" w:sz="4" w:space="0" w:color="auto"/>
            </w:tcBorders>
            <w:vAlign w:val="center"/>
          </w:tcPr>
          <w:p w14:paraId="3FAE7D30"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24056F1C" w14:textId="77777777" w:rsidR="00E51268" w:rsidRPr="00E51268" w:rsidRDefault="00E51268" w:rsidP="00E51268">
            <w:pPr>
              <w:shd w:val="clear" w:color="auto" w:fill="FFFFFF" w:themeFill="background1"/>
              <w:rPr>
                <w:rFonts w:cstheme="minorHAnsi"/>
                <w:lang w:val="en-US"/>
              </w:rPr>
            </w:pPr>
          </w:p>
        </w:tc>
      </w:tr>
      <w:tr w:rsidR="00E51268" w:rsidRPr="00E51268" w14:paraId="47B96396" w14:textId="77777777" w:rsidTr="009C7F67">
        <w:tc>
          <w:tcPr>
            <w:tcW w:w="1133" w:type="dxa"/>
            <w:tcBorders>
              <w:top w:val="single" w:sz="4" w:space="0" w:color="auto"/>
              <w:left w:val="single" w:sz="4" w:space="0" w:color="auto"/>
              <w:bottom w:val="single" w:sz="4" w:space="0" w:color="auto"/>
              <w:right w:val="single" w:sz="4" w:space="0" w:color="auto"/>
            </w:tcBorders>
          </w:tcPr>
          <w:p w14:paraId="0FF3B92B"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14135B00" w14:textId="77777777" w:rsidR="00E51268" w:rsidRPr="00E51268" w:rsidRDefault="00E51268" w:rsidP="00E51268">
            <w:pPr>
              <w:shd w:val="clear" w:color="auto" w:fill="FFFFFF" w:themeFill="background1"/>
              <w:rPr>
                <w:rFonts w:cstheme="minorHAnsi"/>
              </w:rPr>
            </w:pPr>
            <w:r w:rsidRPr="00E51268">
              <w:rPr>
                <w:rFonts w:cstheme="minorHAnsi"/>
              </w:rPr>
              <w:t>Το Σύστημα κατά τη διακίνηση και ψηφιακή υπογραφή Σχεδίου Εγγράφου θα πρέπει να υποστηρίζει τις ακόλουθες λειτουργίες:</w:t>
            </w:r>
          </w:p>
          <w:p w14:paraId="4596C134" w14:textId="77777777" w:rsidR="00E51268" w:rsidRPr="00E51268" w:rsidRDefault="00E51268" w:rsidP="00E51268">
            <w:pPr>
              <w:numPr>
                <w:ilvl w:val="0"/>
                <w:numId w:val="16"/>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 xml:space="preserve">Ο συντάκτης του εγγράφου, αφού το υπογράψει, θα πρέπει να μπορεί να αποστέλλει το έγγραφο στην στον εκτελούντα χρέη προϊσταμένου της υπηρεσιακής του μονάδας προς υπογραφή. </w:t>
            </w:r>
          </w:p>
          <w:p w14:paraId="437EB631" w14:textId="77777777" w:rsidR="00E51268" w:rsidRPr="00E51268" w:rsidRDefault="00E51268" w:rsidP="00E51268">
            <w:pPr>
              <w:numPr>
                <w:ilvl w:val="0"/>
                <w:numId w:val="16"/>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Ο κάθε προϊστάμενος ΥΜ που οφείλει να προσυπογράψει το σχέδιο, θα πρέπει να έχει δυνατότητα υπογραφής και προώθησης του σχεδίου για υπογραφή προς τον εκτελούντα χρέη προϊσταμένου της επόμενης ιεραρχικά ομάδας, από την οποία θα πρέπει να υπογραφεί.</w:t>
            </w:r>
          </w:p>
          <w:p w14:paraId="6F204885" w14:textId="77777777" w:rsidR="00E51268" w:rsidRPr="00E51268" w:rsidRDefault="00E51268" w:rsidP="00E51268">
            <w:pPr>
              <w:numPr>
                <w:ilvl w:val="0"/>
                <w:numId w:val="16"/>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 xml:space="preserve">Σε κάθε στάδιο της διακίνησής του κατά τη διαδικασία της έγκρισής του θα πρέπει να ενσωματώνονται και οι ψηφιακές υπογραφές του αντίστοιχου υπογράφοντα (εφόσον αυτός διαθέτει τα απαραίτητα ψηφιακά πιστοποιητικά) Η ενσωμάτωση της ψηφιακής υπογραφής θα πρέπει να γίνεται μέσα από τη </w:t>
            </w:r>
            <w:r w:rsidRPr="00E51268">
              <w:rPr>
                <w:rFonts w:cstheme="minorHAnsi"/>
                <w:lang w:val="en-US"/>
              </w:rPr>
              <w:t>web</w:t>
            </w:r>
            <w:r w:rsidRPr="00E51268">
              <w:rPr>
                <w:rFonts w:cstheme="minorHAnsi"/>
              </w:rPr>
              <w:t xml:space="preserve"> γραφική </w:t>
            </w:r>
            <w:proofErr w:type="spellStart"/>
            <w:r w:rsidRPr="00E51268">
              <w:rPr>
                <w:rFonts w:cstheme="minorHAnsi"/>
              </w:rPr>
              <w:t>διεπαφή</w:t>
            </w:r>
            <w:proofErr w:type="spellEnd"/>
            <w:r w:rsidRPr="00E51268">
              <w:rPr>
                <w:rFonts w:cstheme="minorHAnsi"/>
              </w:rPr>
              <w:t xml:space="preserve"> του συστήματος διαχείρισης εγγράφων, χωρίς την απαίτηση για εγκατάσταση και χρήση οποιασδήποτε </w:t>
            </w:r>
            <w:r w:rsidRPr="00E51268">
              <w:rPr>
                <w:rFonts w:cstheme="minorHAnsi"/>
                <w:lang w:val="en-US"/>
              </w:rPr>
              <w:t>desktop</w:t>
            </w:r>
            <w:r w:rsidRPr="00E51268">
              <w:rPr>
                <w:rFonts w:cstheme="minorHAnsi"/>
              </w:rPr>
              <w:t xml:space="preserve"> εφαρμογής (λ.χ. </w:t>
            </w:r>
            <w:r w:rsidRPr="00E51268">
              <w:rPr>
                <w:rFonts w:cstheme="minorHAnsi"/>
                <w:lang w:val="en-US"/>
              </w:rPr>
              <w:t>MS</w:t>
            </w:r>
            <w:r w:rsidRPr="00E51268">
              <w:rPr>
                <w:rFonts w:cstheme="minorHAnsi"/>
              </w:rPr>
              <w:t xml:space="preserve"> </w:t>
            </w:r>
            <w:r w:rsidRPr="00E51268">
              <w:rPr>
                <w:rFonts w:cstheme="minorHAnsi"/>
                <w:lang w:val="en-US"/>
              </w:rPr>
              <w:t>Office</w:t>
            </w:r>
            <w:r w:rsidRPr="00E51268">
              <w:rPr>
                <w:rFonts w:cstheme="minorHAnsi"/>
              </w:rPr>
              <w:t xml:space="preserve">, </w:t>
            </w:r>
            <w:r w:rsidRPr="00E51268">
              <w:rPr>
                <w:rFonts w:cstheme="minorHAnsi"/>
                <w:lang w:val="en-US"/>
              </w:rPr>
              <w:t>Acrobat</w:t>
            </w:r>
            <w:r w:rsidRPr="00E51268">
              <w:rPr>
                <w:rFonts w:cstheme="minorHAnsi"/>
              </w:rPr>
              <w:t xml:space="preserve">, </w:t>
            </w:r>
            <w:r w:rsidRPr="00E51268">
              <w:rPr>
                <w:rFonts w:cstheme="minorHAnsi"/>
                <w:lang w:val="en-US"/>
              </w:rPr>
              <w:t>Java</w:t>
            </w:r>
            <w:r w:rsidRPr="00E51268">
              <w:rPr>
                <w:rFonts w:cstheme="minorHAnsi"/>
              </w:rPr>
              <w:t xml:space="preserve">, κλπ.) ή τρίτου, ανεξάρτητου, συστήματος. </w:t>
            </w:r>
          </w:p>
          <w:p w14:paraId="448B0489" w14:textId="77777777" w:rsidR="00E51268" w:rsidRPr="00E51268" w:rsidRDefault="00E51268" w:rsidP="00E51268">
            <w:pPr>
              <w:numPr>
                <w:ilvl w:val="0"/>
                <w:numId w:val="16"/>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 xml:space="preserve">Το σύστημα θα πρέπει να κρατά πλήρες ιστορικό των διαφορετικών εγγράφων (ψηφιακών αρχείων σε μορφή </w:t>
            </w:r>
            <w:r w:rsidRPr="00E51268">
              <w:rPr>
                <w:rFonts w:cstheme="minorHAnsi"/>
                <w:lang w:val="en-US"/>
              </w:rPr>
              <w:t>pdf</w:t>
            </w:r>
            <w:r w:rsidRPr="00E51268">
              <w:rPr>
                <w:rFonts w:cstheme="minorHAnsi"/>
              </w:rPr>
              <w:t xml:space="preserve"> καθώς και πρωτότυπων αρχείων όπως αυτά καταχωρήθηκαν από τους χρήστες) που παράγονται σε κάθε στάδιο της διαδικασίας, χρησιμοποιώντας μηχανισμό ελέγχου και δημιουργίας εκδόσεων (</w:t>
            </w:r>
            <w:r w:rsidRPr="00E51268">
              <w:rPr>
                <w:rFonts w:cstheme="minorHAnsi"/>
                <w:lang w:val="en-US"/>
              </w:rPr>
              <w:t>version</w:t>
            </w:r>
            <w:r w:rsidRPr="00E51268">
              <w:rPr>
                <w:rFonts w:cstheme="minorHAnsi"/>
              </w:rPr>
              <w:t xml:space="preserve"> </w:t>
            </w:r>
            <w:r w:rsidRPr="00E51268">
              <w:rPr>
                <w:rFonts w:cstheme="minorHAnsi"/>
                <w:lang w:val="en-US"/>
              </w:rPr>
              <w:t>control</w:t>
            </w:r>
            <w:r w:rsidRPr="00E51268">
              <w:rPr>
                <w:rFonts w:cstheme="minorHAnsi"/>
              </w:rPr>
              <w:t>).</w:t>
            </w:r>
          </w:p>
          <w:p w14:paraId="2439DD1A" w14:textId="77777777" w:rsidR="00E51268" w:rsidRPr="00E51268" w:rsidRDefault="00E51268" w:rsidP="00E51268">
            <w:pPr>
              <w:numPr>
                <w:ilvl w:val="0"/>
                <w:numId w:val="16"/>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 xml:space="preserve">Στο παραγόμενο έπειτα από την προσθήκη μίας νέας υπογραφής έγγραφο θα αποτυπώνονται τόσο η ένδειξη της υπογραφής όσο και τα </w:t>
            </w:r>
            <w:r w:rsidRPr="00E51268">
              <w:rPr>
                <w:rFonts w:cstheme="minorHAnsi"/>
              </w:rPr>
              <w:lastRenderedPageBreak/>
              <w:t>πιθανά σχόλια (π.χ. διαφωνίες, αντιρρήσεις) που την συνοδεύουν σε συγκεκριμένες θέσεις, όπως ορίζονται στον ΚΕΔΥ.</w:t>
            </w:r>
          </w:p>
          <w:p w14:paraId="5AE40669" w14:textId="77777777" w:rsidR="00E51268" w:rsidRPr="00E51268" w:rsidRDefault="00E51268" w:rsidP="00E51268">
            <w:pPr>
              <w:numPr>
                <w:ilvl w:val="0"/>
                <w:numId w:val="16"/>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Σε περίπτωση που ένας αρμόδιος για την έγκριση του σχεδίου διαφωνεί, θα πρέπει να έχει τη δυνατότητα επιστροφής του σχεδίου εγγράφου στον αρχικό συντάκτη, μαζί με σχόλια που τεκμηριώνουν τη διαφωνία του.</w:t>
            </w:r>
          </w:p>
          <w:p w14:paraId="78D6CD6C" w14:textId="77777777" w:rsidR="00E51268" w:rsidRPr="00E51268" w:rsidRDefault="00E51268" w:rsidP="00E51268">
            <w:pPr>
              <w:numPr>
                <w:ilvl w:val="0"/>
                <w:numId w:val="16"/>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Σε περίπτωση που ένας αρμόδιος για την έγκριση του σχεδίου συμφωνεί σε γενικές γραμμές, επιθυμεί όμως να επιφέρει μικρής κλίμακας τροποποιήσεις, το σύστημα θα πρέπει να του παρέχει τη δυνατότητα να καταχωρεί τις παρατηρήσεις του και να τροποποιεί το ψηφιακό αρχείο, ενσωματώνοντάς τες σε αυτό και αποθηκεύοντάς το σε διακριτή έκδοση από το αρχικό. Με τον τρόπο αυτό θα διασφαλίζεται η πλήρης αποτύπωση των παρεμβάσεων επί του σχεδίου εγγράφου καθ’ όλη τη διαδικασία έγκρισης και συλλογής των απαραίτητων υπογραφών.</w:t>
            </w:r>
          </w:p>
          <w:p w14:paraId="63939BEC" w14:textId="77777777" w:rsidR="00E51268" w:rsidRPr="00E51268" w:rsidRDefault="00E51268" w:rsidP="00E51268">
            <w:pPr>
              <w:numPr>
                <w:ilvl w:val="0"/>
                <w:numId w:val="16"/>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 xml:space="preserve">Όταν το σχέδιο λαμβάνει την τελική υπογραφή (από τον δηλωθέντα ως τελικό υπογράφοντα), τότε αυτό θα πρέπει να λαμβάνει αριθμό πρωτοκόλλου και να επιστρέφεται στον συντάκτη του για την μετατροπή του σε εξερχόμενο, το οποίο στη συνέχεια θα ακολουθεί την πορεία εξερχομένου εγγράφου και την παραγωγή ακριβούς αντιγράφου. </w:t>
            </w:r>
          </w:p>
        </w:tc>
        <w:tc>
          <w:tcPr>
            <w:tcW w:w="1260" w:type="dxa"/>
            <w:tcBorders>
              <w:top w:val="single" w:sz="4" w:space="0" w:color="auto"/>
              <w:left w:val="single" w:sz="4" w:space="0" w:color="auto"/>
              <w:bottom w:val="single" w:sz="4" w:space="0" w:color="auto"/>
              <w:right w:val="single" w:sz="4" w:space="0" w:color="auto"/>
            </w:tcBorders>
            <w:hideMark/>
          </w:tcPr>
          <w:p w14:paraId="30D197F5"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lastRenderedPageBreak/>
              <w:t>ΝΑΙ</w:t>
            </w:r>
          </w:p>
        </w:tc>
        <w:tc>
          <w:tcPr>
            <w:tcW w:w="1243" w:type="dxa"/>
            <w:tcBorders>
              <w:top w:val="single" w:sz="4" w:space="0" w:color="auto"/>
              <w:left w:val="single" w:sz="4" w:space="0" w:color="auto"/>
              <w:bottom w:val="single" w:sz="4" w:space="0" w:color="auto"/>
              <w:right w:val="single" w:sz="4" w:space="0" w:color="auto"/>
            </w:tcBorders>
            <w:vAlign w:val="center"/>
          </w:tcPr>
          <w:p w14:paraId="73BF6911"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112EB3EE" w14:textId="77777777" w:rsidR="00E51268" w:rsidRPr="00E51268" w:rsidRDefault="00E51268" w:rsidP="00E51268">
            <w:pPr>
              <w:shd w:val="clear" w:color="auto" w:fill="FFFFFF" w:themeFill="background1"/>
              <w:rPr>
                <w:rFonts w:cstheme="minorHAnsi"/>
                <w:lang w:val="en-US"/>
              </w:rPr>
            </w:pPr>
          </w:p>
        </w:tc>
      </w:tr>
      <w:tr w:rsidR="00E51268" w:rsidRPr="00E51268" w14:paraId="582B60E7" w14:textId="77777777" w:rsidTr="009C7F67">
        <w:tc>
          <w:tcPr>
            <w:tcW w:w="1133" w:type="dxa"/>
            <w:tcBorders>
              <w:top w:val="single" w:sz="4" w:space="0" w:color="auto"/>
              <w:left w:val="single" w:sz="4" w:space="0" w:color="auto"/>
              <w:bottom w:val="single" w:sz="4" w:space="0" w:color="auto"/>
              <w:right w:val="single" w:sz="4" w:space="0" w:color="auto"/>
            </w:tcBorders>
          </w:tcPr>
          <w:p w14:paraId="2E2E5F30"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44068B48" w14:textId="77777777" w:rsidR="00E51268" w:rsidRPr="00E51268" w:rsidRDefault="00E51268" w:rsidP="00E51268">
            <w:pPr>
              <w:shd w:val="clear" w:color="auto" w:fill="FFFFFF" w:themeFill="background1"/>
              <w:rPr>
                <w:rFonts w:cstheme="minorHAnsi"/>
              </w:rPr>
            </w:pPr>
            <w:r w:rsidRPr="00E51268">
              <w:rPr>
                <w:rFonts w:cstheme="minorHAnsi"/>
              </w:rPr>
              <w:t>Το Σύστημα θα πρέπει να παρέχει τη δυνατότητα αυτόματης δημιουργίας του τελικού εξερχόμενου εγγράφου και ψηφιακής υπογραφής του όταν ένα σχέδιο εγγράφου επιστρέφεται στον συντάκτη του από τον τελικό υπογράφοντα.</w:t>
            </w:r>
          </w:p>
        </w:tc>
        <w:tc>
          <w:tcPr>
            <w:tcW w:w="1260" w:type="dxa"/>
            <w:tcBorders>
              <w:top w:val="single" w:sz="4" w:space="0" w:color="auto"/>
              <w:left w:val="single" w:sz="4" w:space="0" w:color="auto"/>
              <w:bottom w:val="single" w:sz="4" w:space="0" w:color="auto"/>
              <w:right w:val="single" w:sz="4" w:space="0" w:color="auto"/>
            </w:tcBorders>
            <w:hideMark/>
          </w:tcPr>
          <w:p w14:paraId="4A1A10A3"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243" w:type="dxa"/>
            <w:tcBorders>
              <w:top w:val="single" w:sz="4" w:space="0" w:color="auto"/>
              <w:left w:val="single" w:sz="4" w:space="0" w:color="auto"/>
              <w:bottom w:val="single" w:sz="4" w:space="0" w:color="auto"/>
              <w:right w:val="single" w:sz="4" w:space="0" w:color="auto"/>
            </w:tcBorders>
            <w:vAlign w:val="center"/>
          </w:tcPr>
          <w:p w14:paraId="64FD21FE"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5E0DF2E0" w14:textId="77777777" w:rsidR="00E51268" w:rsidRPr="00E51268" w:rsidRDefault="00E51268" w:rsidP="00E51268">
            <w:pPr>
              <w:shd w:val="clear" w:color="auto" w:fill="FFFFFF" w:themeFill="background1"/>
              <w:rPr>
                <w:rFonts w:cstheme="minorHAnsi"/>
                <w:lang w:val="en-US"/>
              </w:rPr>
            </w:pPr>
          </w:p>
        </w:tc>
      </w:tr>
      <w:tr w:rsidR="00E51268" w:rsidRPr="00E51268" w14:paraId="178322DD" w14:textId="77777777" w:rsidTr="009C7F67">
        <w:tc>
          <w:tcPr>
            <w:tcW w:w="1133" w:type="dxa"/>
            <w:tcBorders>
              <w:top w:val="single" w:sz="4" w:space="0" w:color="auto"/>
              <w:left w:val="single" w:sz="4" w:space="0" w:color="auto"/>
              <w:bottom w:val="single" w:sz="4" w:space="0" w:color="auto"/>
              <w:right w:val="single" w:sz="4" w:space="0" w:color="auto"/>
            </w:tcBorders>
          </w:tcPr>
          <w:p w14:paraId="13315C7B"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67B59700" w14:textId="77777777" w:rsidR="00E51268" w:rsidRPr="00E51268" w:rsidRDefault="00E51268" w:rsidP="00E51268">
            <w:pPr>
              <w:shd w:val="clear" w:color="auto" w:fill="FFFFFF" w:themeFill="background1"/>
              <w:rPr>
                <w:rFonts w:cstheme="minorHAnsi"/>
              </w:rPr>
            </w:pPr>
            <w:r w:rsidRPr="00E51268">
              <w:rPr>
                <w:rFonts w:cstheme="minorHAnsi"/>
              </w:rPr>
              <w:t xml:space="preserve">Το Σύστημα θα πρέπει να παρέχει και τη δυνατότητα αρχειοθέτησης σχεδίου εγγράφου. Από τη στιγμή της αρχειοθέτησής </w:t>
            </w:r>
            <w:r w:rsidRPr="00E51268">
              <w:rPr>
                <w:rFonts w:cstheme="minorHAnsi"/>
              </w:rPr>
              <w:lastRenderedPageBreak/>
              <w:t>του και μετά δεν θα πρέπει να μπορεί να επέλθει καμία μεταβολή στο αρχειοθετημένο έγγραφο.</w:t>
            </w:r>
          </w:p>
        </w:tc>
        <w:tc>
          <w:tcPr>
            <w:tcW w:w="1260" w:type="dxa"/>
            <w:tcBorders>
              <w:top w:val="single" w:sz="4" w:space="0" w:color="auto"/>
              <w:left w:val="single" w:sz="4" w:space="0" w:color="auto"/>
              <w:bottom w:val="single" w:sz="4" w:space="0" w:color="auto"/>
              <w:right w:val="single" w:sz="4" w:space="0" w:color="auto"/>
            </w:tcBorders>
            <w:hideMark/>
          </w:tcPr>
          <w:p w14:paraId="3C6EBD4E"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lastRenderedPageBreak/>
              <w:t>ΝΑΙ</w:t>
            </w:r>
          </w:p>
        </w:tc>
        <w:tc>
          <w:tcPr>
            <w:tcW w:w="1243" w:type="dxa"/>
            <w:tcBorders>
              <w:top w:val="single" w:sz="4" w:space="0" w:color="auto"/>
              <w:left w:val="single" w:sz="4" w:space="0" w:color="auto"/>
              <w:bottom w:val="single" w:sz="4" w:space="0" w:color="auto"/>
              <w:right w:val="single" w:sz="4" w:space="0" w:color="auto"/>
            </w:tcBorders>
            <w:vAlign w:val="center"/>
          </w:tcPr>
          <w:p w14:paraId="7F613F29"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50C10254" w14:textId="77777777" w:rsidR="00E51268" w:rsidRPr="00E51268" w:rsidRDefault="00E51268" w:rsidP="00E51268">
            <w:pPr>
              <w:shd w:val="clear" w:color="auto" w:fill="FFFFFF" w:themeFill="background1"/>
              <w:rPr>
                <w:rFonts w:cstheme="minorHAnsi"/>
                <w:lang w:val="en-US"/>
              </w:rPr>
            </w:pPr>
          </w:p>
        </w:tc>
      </w:tr>
      <w:tr w:rsidR="00E51268" w:rsidRPr="00E51268" w14:paraId="6F79A041" w14:textId="77777777" w:rsidTr="009C7F67">
        <w:tc>
          <w:tcPr>
            <w:tcW w:w="9639"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1CDD43AA" w14:textId="77777777" w:rsidR="00E51268" w:rsidRPr="00E51268" w:rsidRDefault="00E51268" w:rsidP="00E51268">
            <w:pPr>
              <w:shd w:val="clear" w:color="auto" w:fill="FFFFFF" w:themeFill="background1"/>
              <w:rPr>
                <w:rFonts w:cstheme="minorHAnsi"/>
                <w:b/>
              </w:rPr>
            </w:pPr>
            <w:r w:rsidRPr="00E51268">
              <w:rPr>
                <w:rFonts w:cstheme="minorHAnsi"/>
                <w:b/>
              </w:rPr>
              <w:t>Λειτουργική Ενότητα 3: Αναζήτηση – Εντοπισμός Εγγράφων</w:t>
            </w:r>
          </w:p>
        </w:tc>
      </w:tr>
      <w:tr w:rsidR="00E51268" w:rsidRPr="00E51268" w14:paraId="2110E43F" w14:textId="77777777" w:rsidTr="009C7F67">
        <w:tc>
          <w:tcPr>
            <w:tcW w:w="1133" w:type="dxa"/>
            <w:tcBorders>
              <w:top w:val="single" w:sz="4" w:space="0" w:color="auto"/>
              <w:left w:val="single" w:sz="4" w:space="0" w:color="auto"/>
              <w:bottom w:val="single" w:sz="4" w:space="0" w:color="auto"/>
              <w:right w:val="single" w:sz="4" w:space="0" w:color="auto"/>
            </w:tcBorders>
          </w:tcPr>
          <w:p w14:paraId="2805D31A"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rPr>
            </w:pPr>
          </w:p>
        </w:tc>
        <w:tc>
          <w:tcPr>
            <w:tcW w:w="4444" w:type="dxa"/>
            <w:tcBorders>
              <w:top w:val="single" w:sz="4" w:space="0" w:color="auto"/>
              <w:left w:val="single" w:sz="4" w:space="0" w:color="auto"/>
              <w:bottom w:val="single" w:sz="4" w:space="0" w:color="auto"/>
              <w:right w:val="single" w:sz="4" w:space="0" w:color="auto"/>
            </w:tcBorders>
            <w:hideMark/>
          </w:tcPr>
          <w:p w14:paraId="02805F18" w14:textId="77777777" w:rsidR="00E51268" w:rsidRPr="00E51268" w:rsidRDefault="00E51268" w:rsidP="00E51268">
            <w:pPr>
              <w:shd w:val="clear" w:color="auto" w:fill="FFFFFF" w:themeFill="background1"/>
              <w:rPr>
                <w:rFonts w:cstheme="minorHAnsi"/>
              </w:rPr>
            </w:pPr>
            <w:r w:rsidRPr="00E51268">
              <w:rPr>
                <w:rFonts w:cstheme="minorHAnsi"/>
              </w:rPr>
              <w:t>Το περιεχόμενο (</w:t>
            </w:r>
            <w:r w:rsidRPr="00E51268">
              <w:rPr>
                <w:rFonts w:cstheme="minorHAnsi"/>
                <w:lang w:val="en-US"/>
              </w:rPr>
              <w:t>content</w:t>
            </w:r>
            <w:r w:rsidRPr="00E51268">
              <w:rPr>
                <w:rFonts w:cstheme="minorHAnsi"/>
              </w:rPr>
              <w:t>) ηλεκτρονικών εγγράφων (</w:t>
            </w:r>
            <w:r w:rsidRPr="00E51268">
              <w:rPr>
                <w:rFonts w:cstheme="minorHAnsi"/>
                <w:lang w:val="en-US"/>
              </w:rPr>
              <w:t>searchable</w:t>
            </w:r>
            <w:r w:rsidRPr="00E51268">
              <w:rPr>
                <w:rFonts w:cstheme="minorHAnsi"/>
              </w:rPr>
              <w:t xml:space="preserve"> </w:t>
            </w:r>
            <w:r w:rsidRPr="00E51268">
              <w:rPr>
                <w:rFonts w:cstheme="minorHAnsi"/>
                <w:lang w:val="en-US"/>
              </w:rPr>
              <w:t>pdfs</w:t>
            </w:r>
            <w:r w:rsidRPr="00E51268">
              <w:rPr>
                <w:rFonts w:cstheme="minorHAnsi"/>
              </w:rPr>
              <w:t xml:space="preserve"> ή αντίστοιχοι </w:t>
            </w:r>
            <w:proofErr w:type="spellStart"/>
            <w:r w:rsidRPr="00E51268">
              <w:rPr>
                <w:rFonts w:cstheme="minorHAnsi"/>
              </w:rPr>
              <w:t>μορφότυποι</w:t>
            </w:r>
            <w:proofErr w:type="spellEnd"/>
            <w:r w:rsidRPr="00E51268">
              <w:rPr>
                <w:rFonts w:cstheme="minorHAnsi"/>
              </w:rPr>
              <w:t>) θα πρέπει να μπορεί αυτόματα να εξάγεται και να ενημερώνει τους σχετικούς πίνακες υποστήριξης των μηχανισμών αναζήτησης ελευθέρου κειμένου (</w:t>
            </w:r>
            <w:r w:rsidRPr="00E51268">
              <w:rPr>
                <w:rFonts w:cstheme="minorHAnsi"/>
                <w:lang w:val="en-US"/>
              </w:rPr>
              <w:t>full</w:t>
            </w:r>
            <w:r w:rsidRPr="00E51268">
              <w:rPr>
                <w:rFonts w:cstheme="minorHAnsi"/>
              </w:rPr>
              <w:t xml:space="preserve"> </w:t>
            </w:r>
            <w:r w:rsidRPr="00E51268">
              <w:rPr>
                <w:rFonts w:cstheme="minorHAnsi"/>
                <w:lang w:val="en-US"/>
              </w:rPr>
              <w:t>text</w:t>
            </w:r>
            <w:r w:rsidRPr="00E51268">
              <w:rPr>
                <w:rFonts w:cstheme="minorHAnsi"/>
              </w:rPr>
              <w:t xml:space="preserve"> </w:t>
            </w:r>
            <w:r w:rsidRPr="00E51268">
              <w:rPr>
                <w:rFonts w:cstheme="minorHAnsi"/>
                <w:lang w:val="en-US"/>
              </w:rPr>
              <w:t>retrieval</w:t>
            </w:r>
            <w:r w:rsidRPr="00E51268">
              <w:rPr>
                <w:rFonts w:cstheme="minorHAnsi"/>
              </w:rPr>
              <w:t>).</w:t>
            </w:r>
          </w:p>
        </w:tc>
        <w:tc>
          <w:tcPr>
            <w:tcW w:w="1260" w:type="dxa"/>
            <w:tcBorders>
              <w:top w:val="single" w:sz="4" w:space="0" w:color="auto"/>
              <w:left w:val="single" w:sz="4" w:space="0" w:color="auto"/>
              <w:bottom w:val="single" w:sz="4" w:space="0" w:color="auto"/>
              <w:right w:val="single" w:sz="4" w:space="0" w:color="auto"/>
            </w:tcBorders>
            <w:hideMark/>
          </w:tcPr>
          <w:p w14:paraId="11CCDC9C"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243" w:type="dxa"/>
            <w:tcBorders>
              <w:top w:val="single" w:sz="4" w:space="0" w:color="auto"/>
              <w:left w:val="single" w:sz="4" w:space="0" w:color="auto"/>
              <w:bottom w:val="single" w:sz="4" w:space="0" w:color="auto"/>
              <w:right w:val="single" w:sz="4" w:space="0" w:color="auto"/>
            </w:tcBorders>
            <w:vAlign w:val="center"/>
          </w:tcPr>
          <w:p w14:paraId="7B380BB0"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30254691" w14:textId="77777777" w:rsidR="00E51268" w:rsidRPr="00E51268" w:rsidRDefault="00E51268" w:rsidP="00E51268">
            <w:pPr>
              <w:shd w:val="clear" w:color="auto" w:fill="FFFFFF" w:themeFill="background1"/>
              <w:rPr>
                <w:rFonts w:cstheme="minorHAnsi"/>
                <w:lang w:val="en-US"/>
              </w:rPr>
            </w:pPr>
          </w:p>
        </w:tc>
      </w:tr>
      <w:tr w:rsidR="00E51268" w:rsidRPr="00E51268" w14:paraId="7A5C48E2" w14:textId="77777777" w:rsidTr="009C7F67">
        <w:tc>
          <w:tcPr>
            <w:tcW w:w="1133" w:type="dxa"/>
            <w:tcBorders>
              <w:top w:val="single" w:sz="4" w:space="0" w:color="auto"/>
              <w:left w:val="single" w:sz="4" w:space="0" w:color="auto"/>
              <w:bottom w:val="single" w:sz="4" w:space="0" w:color="auto"/>
              <w:right w:val="single" w:sz="4" w:space="0" w:color="auto"/>
            </w:tcBorders>
          </w:tcPr>
          <w:p w14:paraId="201107E0"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4867DEB0" w14:textId="77777777" w:rsidR="00E51268" w:rsidRPr="00E51268" w:rsidRDefault="00E51268" w:rsidP="00E51268">
            <w:pPr>
              <w:shd w:val="clear" w:color="auto" w:fill="FFFFFF" w:themeFill="background1"/>
              <w:rPr>
                <w:rFonts w:cstheme="minorHAnsi"/>
              </w:rPr>
            </w:pPr>
            <w:r w:rsidRPr="00E51268">
              <w:rPr>
                <w:rFonts w:cstheme="minorHAnsi"/>
              </w:rPr>
              <w:t>Κατά την αναζήτηση τα έγγραφα θα πρέπει να χαρακτηρίζονται με χρήση όλων των επιθυμητών πεδίων και δεδομένων, χωρίς περιορισμό στο πλήθος τους</w:t>
            </w:r>
          </w:p>
        </w:tc>
        <w:tc>
          <w:tcPr>
            <w:tcW w:w="1260" w:type="dxa"/>
            <w:tcBorders>
              <w:top w:val="single" w:sz="4" w:space="0" w:color="auto"/>
              <w:left w:val="single" w:sz="4" w:space="0" w:color="auto"/>
              <w:bottom w:val="single" w:sz="4" w:space="0" w:color="auto"/>
              <w:right w:val="single" w:sz="4" w:space="0" w:color="auto"/>
            </w:tcBorders>
            <w:hideMark/>
          </w:tcPr>
          <w:p w14:paraId="53D6D642"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243" w:type="dxa"/>
            <w:tcBorders>
              <w:top w:val="single" w:sz="4" w:space="0" w:color="auto"/>
              <w:left w:val="single" w:sz="4" w:space="0" w:color="auto"/>
              <w:bottom w:val="single" w:sz="4" w:space="0" w:color="auto"/>
              <w:right w:val="single" w:sz="4" w:space="0" w:color="auto"/>
            </w:tcBorders>
            <w:vAlign w:val="center"/>
          </w:tcPr>
          <w:p w14:paraId="73E69763"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704AA301" w14:textId="77777777" w:rsidR="00E51268" w:rsidRPr="00E51268" w:rsidRDefault="00E51268" w:rsidP="00E51268">
            <w:pPr>
              <w:shd w:val="clear" w:color="auto" w:fill="FFFFFF" w:themeFill="background1"/>
              <w:rPr>
                <w:rFonts w:cstheme="minorHAnsi"/>
                <w:lang w:val="en-US"/>
              </w:rPr>
            </w:pPr>
          </w:p>
        </w:tc>
      </w:tr>
      <w:tr w:rsidR="00E51268" w:rsidRPr="00E51268" w14:paraId="6605829A" w14:textId="77777777" w:rsidTr="009C7F67">
        <w:tc>
          <w:tcPr>
            <w:tcW w:w="1133" w:type="dxa"/>
            <w:tcBorders>
              <w:top w:val="single" w:sz="4" w:space="0" w:color="auto"/>
              <w:left w:val="single" w:sz="4" w:space="0" w:color="auto"/>
              <w:bottom w:val="single" w:sz="4" w:space="0" w:color="auto"/>
              <w:right w:val="single" w:sz="4" w:space="0" w:color="auto"/>
            </w:tcBorders>
          </w:tcPr>
          <w:p w14:paraId="4164F91E"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59B5C6D8" w14:textId="77777777" w:rsidR="00E51268" w:rsidRPr="00E51268" w:rsidRDefault="00E51268" w:rsidP="00E51268">
            <w:pPr>
              <w:shd w:val="clear" w:color="auto" w:fill="FFFFFF" w:themeFill="background1"/>
              <w:rPr>
                <w:rFonts w:cstheme="minorHAnsi"/>
              </w:rPr>
            </w:pPr>
            <w:r w:rsidRPr="00E51268">
              <w:rPr>
                <w:rFonts w:cstheme="minorHAnsi"/>
              </w:rPr>
              <w:t>Θα πρέπει να παρέχεται μηχανισμός αναζήτησης των οντοτήτων πληροφοριών με δυνατότητα δυναμικής αναζήτησης εγγράφων με βάση συνδυασμό οντοτήτων όπως:</w:t>
            </w:r>
          </w:p>
          <w:p w14:paraId="2D9A293B" w14:textId="77777777" w:rsidR="00E51268" w:rsidRPr="00E51268" w:rsidRDefault="00E51268" w:rsidP="00E51268">
            <w:pPr>
              <w:numPr>
                <w:ilvl w:val="0"/>
                <w:numId w:val="17"/>
              </w:numPr>
              <w:shd w:val="clear" w:color="auto" w:fill="FFFFFF" w:themeFill="background1"/>
              <w:tabs>
                <w:tab w:val="left" w:pos="720"/>
              </w:tabs>
              <w:suppressAutoHyphens/>
              <w:spacing w:after="200" w:line="276" w:lineRule="auto"/>
              <w:contextualSpacing/>
              <w:jc w:val="both"/>
              <w:rPr>
                <w:rFonts w:cstheme="minorHAnsi"/>
                <w:lang w:val="en-US"/>
              </w:rPr>
            </w:pPr>
            <w:proofErr w:type="spellStart"/>
            <w:r w:rsidRPr="00E51268">
              <w:rPr>
                <w:rFonts w:cstheme="minorHAnsi"/>
                <w:lang w:val="en-US"/>
              </w:rPr>
              <w:t>Αριθμός</w:t>
            </w:r>
            <w:proofErr w:type="spellEnd"/>
            <w:r w:rsidRPr="00E51268">
              <w:rPr>
                <w:rFonts w:cstheme="minorHAnsi"/>
                <w:lang w:val="en-US"/>
              </w:rPr>
              <w:t xml:space="preserve"> </w:t>
            </w:r>
            <w:proofErr w:type="spellStart"/>
            <w:r w:rsidRPr="00E51268">
              <w:rPr>
                <w:rFonts w:cstheme="minorHAnsi"/>
                <w:lang w:val="en-US"/>
              </w:rPr>
              <w:t>Πρωτοκόλλου</w:t>
            </w:r>
            <w:proofErr w:type="spellEnd"/>
          </w:p>
          <w:p w14:paraId="0E2C9155" w14:textId="77777777" w:rsidR="00E51268" w:rsidRPr="00E51268" w:rsidRDefault="00E51268" w:rsidP="00E51268">
            <w:pPr>
              <w:numPr>
                <w:ilvl w:val="0"/>
                <w:numId w:val="17"/>
              </w:numPr>
              <w:shd w:val="clear" w:color="auto" w:fill="FFFFFF" w:themeFill="background1"/>
              <w:tabs>
                <w:tab w:val="left" w:pos="720"/>
              </w:tabs>
              <w:suppressAutoHyphens/>
              <w:spacing w:after="200" w:line="276" w:lineRule="auto"/>
              <w:contextualSpacing/>
              <w:jc w:val="both"/>
              <w:rPr>
                <w:rFonts w:cstheme="minorHAnsi"/>
                <w:lang w:val="en-US"/>
              </w:rPr>
            </w:pPr>
            <w:proofErr w:type="spellStart"/>
            <w:r w:rsidRPr="00E51268">
              <w:rPr>
                <w:rFonts w:cstheme="minorHAnsi"/>
                <w:lang w:val="en-US"/>
              </w:rPr>
              <w:t>Αριθμός</w:t>
            </w:r>
            <w:proofErr w:type="spellEnd"/>
            <w:r w:rsidRPr="00E51268">
              <w:rPr>
                <w:rFonts w:cstheme="minorHAnsi"/>
                <w:lang w:val="en-US"/>
              </w:rPr>
              <w:t xml:space="preserve"> </w:t>
            </w:r>
            <w:proofErr w:type="spellStart"/>
            <w:r w:rsidRPr="00E51268">
              <w:rPr>
                <w:rFonts w:cstheme="minorHAnsi"/>
                <w:lang w:val="en-US"/>
              </w:rPr>
              <w:t>Πρωτοκόλλου</w:t>
            </w:r>
            <w:proofErr w:type="spellEnd"/>
            <w:r w:rsidRPr="00E51268">
              <w:rPr>
                <w:rFonts w:cstheme="minorHAnsi"/>
                <w:lang w:val="en-US"/>
              </w:rPr>
              <w:t xml:space="preserve"> Απ</w:t>
            </w:r>
            <w:proofErr w:type="spellStart"/>
            <w:r w:rsidRPr="00E51268">
              <w:rPr>
                <w:rFonts w:cstheme="minorHAnsi"/>
                <w:lang w:val="en-US"/>
              </w:rPr>
              <w:t>οστολέ</w:t>
            </w:r>
            <w:proofErr w:type="spellEnd"/>
            <w:r w:rsidRPr="00E51268">
              <w:rPr>
                <w:rFonts w:cstheme="minorHAnsi"/>
                <w:lang w:val="en-US"/>
              </w:rPr>
              <w:t>α</w:t>
            </w:r>
          </w:p>
          <w:p w14:paraId="5ED015A3" w14:textId="77777777" w:rsidR="00E51268" w:rsidRPr="00E51268" w:rsidRDefault="00E51268" w:rsidP="00E51268">
            <w:pPr>
              <w:numPr>
                <w:ilvl w:val="0"/>
                <w:numId w:val="17"/>
              </w:numPr>
              <w:shd w:val="clear" w:color="auto" w:fill="FFFFFF" w:themeFill="background1"/>
              <w:tabs>
                <w:tab w:val="left" w:pos="720"/>
              </w:tabs>
              <w:suppressAutoHyphens/>
              <w:spacing w:after="200" w:line="276" w:lineRule="auto"/>
              <w:contextualSpacing/>
              <w:jc w:val="both"/>
              <w:rPr>
                <w:rFonts w:cstheme="minorHAnsi"/>
                <w:lang w:val="en-US"/>
              </w:rPr>
            </w:pPr>
            <w:r w:rsidRPr="00E51268">
              <w:rPr>
                <w:rFonts w:cstheme="minorHAnsi"/>
                <w:lang w:val="en-US"/>
              </w:rPr>
              <w:t>Απ</w:t>
            </w:r>
            <w:proofErr w:type="spellStart"/>
            <w:r w:rsidRPr="00E51268">
              <w:rPr>
                <w:rFonts w:cstheme="minorHAnsi"/>
                <w:lang w:val="en-US"/>
              </w:rPr>
              <w:t>οστολέ</w:t>
            </w:r>
            <w:proofErr w:type="spellEnd"/>
            <w:r w:rsidRPr="00E51268">
              <w:rPr>
                <w:rFonts w:cstheme="minorHAnsi"/>
                <w:lang w:val="en-US"/>
              </w:rPr>
              <w:t>ας</w:t>
            </w:r>
          </w:p>
          <w:p w14:paraId="6FDAEB0C" w14:textId="77777777" w:rsidR="00E51268" w:rsidRPr="00E51268" w:rsidRDefault="00E51268" w:rsidP="00E51268">
            <w:pPr>
              <w:numPr>
                <w:ilvl w:val="0"/>
                <w:numId w:val="17"/>
              </w:numPr>
              <w:shd w:val="clear" w:color="auto" w:fill="FFFFFF" w:themeFill="background1"/>
              <w:tabs>
                <w:tab w:val="left" w:pos="720"/>
              </w:tabs>
              <w:suppressAutoHyphens/>
              <w:spacing w:after="200" w:line="276" w:lineRule="auto"/>
              <w:contextualSpacing/>
              <w:jc w:val="both"/>
              <w:rPr>
                <w:rFonts w:cstheme="minorHAnsi"/>
                <w:lang w:val="en-US"/>
              </w:rPr>
            </w:pPr>
            <w:proofErr w:type="spellStart"/>
            <w:r w:rsidRPr="00E51268">
              <w:rPr>
                <w:rFonts w:cstheme="minorHAnsi"/>
                <w:lang w:val="en-US"/>
              </w:rPr>
              <w:t>Θέμ</w:t>
            </w:r>
            <w:proofErr w:type="spellEnd"/>
            <w:r w:rsidRPr="00E51268">
              <w:rPr>
                <w:rFonts w:cstheme="minorHAnsi"/>
                <w:lang w:val="en-US"/>
              </w:rPr>
              <w:t xml:space="preserve">α </w:t>
            </w:r>
            <w:proofErr w:type="spellStart"/>
            <w:r w:rsidRPr="00E51268">
              <w:rPr>
                <w:rFonts w:cstheme="minorHAnsi"/>
                <w:lang w:val="en-US"/>
              </w:rPr>
              <w:t>Εγγράφου</w:t>
            </w:r>
            <w:proofErr w:type="spellEnd"/>
          </w:p>
          <w:p w14:paraId="3C782D96" w14:textId="77777777" w:rsidR="00E51268" w:rsidRPr="00E51268" w:rsidRDefault="00E51268" w:rsidP="00E51268">
            <w:pPr>
              <w:numPr>
                <w:ilvl w:val="0"/>
                <w:numId w:val="17"/>
              </w:numPr>
              <w:shd w:val="clear" w:color="auto" w:fill="FFFFFF" w:themeFill="background1"/>
              <w:tabs>
                <w:tab w:val="left" w:pos="720"/>
              </w:tabs>
              <w:suppressAutoHyphens/>
              <w:spacing w:after="200" w:line="276" w:lineRule="auto"/>
              <w:contextualSpacing/>
              <w:jc w:val="both"/>
              <w:rPr>
                <w:rFonts w:cstheme="minorHAnsi"/>
                <w:lang w:val="en-US"/>
              </w:rPr>
            </w:pPr>
            <w:proofErr w:type="spellStart"/>
            <w:r w:rsidRPr="00E51268">
              <w:rPr>
                <w:rFonts w:cstheme="minorHAnsi"/>
                <w:lang w:val="en-US"/>
              </w:rPr>
              <w:t>Είδος</w:t>
            </w:r>
            <w:proofErr w:type="spellEnd"/>
            <w:r w:rsidRPr="00E51268">
              <w:rPr>
                <w:rFonts w:cstheme="minorHAnsi"/>
                <w:lang w:val="en-US"/>
              </w:rPr>
              <w:t xml:space="preserve"> </w:t>
            </w:r>
            <w:proofErr w:type="spellStart"/>
            <w:r w:rsidRPr="00E51268">
              <w:rPr>
                <w:rFonts w:cstheme="minorHAnsi"/>
                <w:lang w:val="en-US"/>
              </w:rPr>
              <w:t>Εγγράφου</w:t>
            </w:r>
            <w:proofErr w:type="spellEnd"/>
          </w:p>
          <w:p w14:paraId="6979A1A4" w14:textId="77777777" w:rsidR="00E51268" w:rsidRPr="00E51268" w:rsidRDefault="00E51268" w:rsidP="00E51268">
            <w:pPr>
              <w:numPr>
                <w:ilvl w:val="0"/>
                <w:numId w:val="17"/>
              </w:numPr>
              <w:shd w:val="clear" w:color="auto" w:fill="FFFFFF" w:themeFill="background1"/>
              <w:tabs>
                <w:tab w:val="left" w:pos="720"/>
              </w:tabs>
              <w:suppressAutoHyphens/>
              <w:spacing w:after="200" w:line="276" w:lineRule="auto"/>
              <w:contextualSpacing/>
              <w:jc w:val="both"/>
              <w:rPr>
                <w:rFonts w:cstheme="minorHAnsi"/>
                <w:lang w:val="en-US"/>
              </w:rPr>
            </w:pPr>
            <w:r w:rsidRPr="00E51268">
              <w:rPr>
                <w:rFonts w:cstheme="minorHAnsi"/>
                <w:lang w:val="en-US"/>
              </w:rPr>
              <w:t>Κα</w:t>
            </w:r>
            <w:proofErr w:type="spellStart"/>
            <w:r w:rsidRPr="00E51268">
              <w:rPr>
                <w:rFonts w:cstheme="minorHAnsi"/>
                <w:lang w:val="en-US"/>
              </w:rPr>
              <w:t>τάστ</w:t>
            </w:r>
            <w:proofErr w:type="spellEnd"/>
            <w:r w:rsidRPr="00E51268">
              <w:rPr>
                <w:rFonts w:cstheme="minorHAnsi"/>
                <w:lang w:val="en-US"/>
              </w:rPr>
              <w:t xml:space="preserve">αση </w:t>
            </w:r>
            <w:proofErr w:type="spellStart"/>
            <w:r w:rsidRPr="00E51268">
              <w:rPr>
                <w:rFonts w:cstheme="minorHAnsi"/>
                <w:lang w:val="en-US"/>
              </w:rPr>
              <w:t>Εγγράφου</w:t>
            </w:r>
            <w:proofErr w:type="spellEnd"/>
          </w:p>
          <w:p w14:paraId="7A3AFBB9" w14:textId="77777777" w:rsidR="00E51268" w:rsidRPr="00E51268" w:rsidRDefault="00E51268" w:rsidP="00E51268">
            <w:pPr>
              <w:numPr>
                <w:ilvl w:val="0"/>
                <w:numId w:val="17"/>
              </w:numPr>
              <w:shd w:val="clear" w:color="auto" w:fill="FFFFFF" w:themeFill="background1"/>
              <w:tabs>
                <w:tab w:val="left" w:pos="720"/>
              </w:tabs>
              <w:suppressAutoHyphens/>
              <w:spacing w:after="200" w:line="276" w:lineRule="auto"/>
              <w:contextualSpacing/>
              <w:jc w:val="both"/>
              <w:rPr>
                <w:rFonts w:cstheme="minorHAnsi"/>
                <w:lang w:val="en-US"/>
              </w:rPr>
            </w:pPr>
            <w:proofErr w:type="spellStart"/>
            <w:r w:rsidRPr="00E51268">
              <w:rPr>
                <w:rFonts w:cstheme="minorHAnsi"/>
                <w:lang w:val="en-US"/>
              </w:rPr>
              <w:t>Εξωτερικοί</w:t>
            </w:r>
            <w:proofErr w:type="spellEnd"/>
            <w:r w:rsidRPr="00E51268">
              <w:rPr>
                <w:rFonts w:cstheme="minorHAnsi"/>
                <w:lang w:val="en-US"/>
              </w:rPr>
              <w:t xml:space="preserve"> Απ</w:t>
            </w:r>
            <w:proofErr w:type="spellStart"/>
            <w:r w:rsidRPr="00E51268">
              <w:rPr>
                <w:rFonts w:cstheme="minorHAnsi"/>
                <w:lang w:val="en-US"/>
              </w:rPr>
              <w:t>οδέκτες</w:t>
            </w:r>
            <w:proofErr w:type="spellEnd"/>
          </w:p>
          <w:p w14:paraId="43D7DEAB" w14:textId="77777777" w:rsidR="00E51268" w:rsidRPr="00E51268" w:rsidRDefault="00E51268" w:rsidP="00E51268">
            <w:pPr>
              <w:numPr>
                <w:ilvl w:val="0"/>
                <w:numId w:val="17"/>
              </w:numPr>
              <w:shd w:val="clear" w:color="auto" w:fill="FFFFFF" w:themeFill="background1"/>
              <w:tabs>
                <w:tab w:val="left" w:pos="720"/>
              </w:tabs>
              <w:suppressAutoHyphens/>
              <w:spacing w:after="200" w:line="276" w:lineRule="auto"/>
              <w:contextualSpacing/>
              <w:jc w:val="both"/>
              <w:rPr>
                <w:rFonts w:cstheme="minorHAnsi"/>
                <w:lang w:val="en-US"/>
              </w:rPr>
            </w:pPr>
            <w:r w:rsidRPr="00E51268">
              <w:rPr>
                <w:rFonts w:cstheme="minorHAnsi"/>
                <w:lang w:val="en-US"/>
              </w:rPr>
              <w:t>Ανα</w:t>
            </w:r>
            <w:proofErr w:type="spellStart"/>
            <w:r w:rsidRPr="00E51268">
              <w:rPr>
                <w:rFonts w:cstheme="minorHAnsi"/>
                <w:lang w:val="en-US"/>
              </w:rPr>
              <w:t>γνωριστικό</w:t>
            </w:r>
            <w:proofErr w:type="spellEnd"/>
            <w:r w:rsidRPr="00E51268">
              <w:rPr>
                <w:rFonts w:cstheme="minorHAnsi"/>
                <w:lang w:val="en-US"/>
              </w:rPr>
              <w:t xml:space="preserve"> (ID)</w:t>
            </w:r>
          </w:p>
          <w:p w14:paraId="4B8626B4" w14:textId="77777777" w:rsidR="00E51268" w:rsidRPr="00E51268" w:rsidRDefault="00E51268" w:rsidP="00E51268">
            <w:pPr>
              <w:numPr>
                <w:ilvl w:val="0"/>
                <w:numId w:val="17"/>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Ημερομηνίες (δημιουργίας, αποστολής, ιστορικό κινήσεων, κλπ.)</w:t>
            </w:r>
          </w:p>
          <w:p w14:paraId="7487A666" w14:textId="77777777" w:rsidR="00E51268" w:rsidRPr="00E51268" w:rsidRDefault="00E51268" w:rsidP="00E51268">
            <w:pPr>
              <w:numPr>
                <w:ilvl w:val="0"/>
                <w:numId w:val="17"/>
              </w:numPr>
              <w:shd w:val="clear" w:color="auto" w:fill="FFFFFF" w:themeFill="background1"/>
              <w:tabs>
                <w:tab w:val="left" w:pos="720"/>
              </w:tabs>
              <w:suppressAutoHyphens/>
              <w:spacing w:after="200" w:line="276" w:lineRule="auto"/>
              <w:contextualSpacing/>
              <w:jc w:val="both"/>
              <w:rPr>
                <w:rFonts w:cstheme="minorHAnsi"/>
                <w:lang w:val="en-US"/>
              </w:rPr>
            </w:pPr>
            <w:proofErr w:type="spellStart"/>
            <w:r w:rsidRPr="00E51268">
              <w:rPr>
                <w:rFonts w:cstheme="minorHAnsi"/>
                <w:lang w:val="en-US"/>
              </w:rPr>
              <w:t>Θεμ</w:t>
            </w:r>
            <w:proofErr w:type="spellEnd"/>
            <w:r w:rsidRPr="00E51268">
              <w:rPr>
                <w:rFonts w:cstheme="minorHAnsi"/>
                <w:lang w:val="en-US"/>
              </w:rPr>
              <w:t>ατικές Κα</w:t>
            </w:r>
            <w:proofErr w:type="spellStart"/>
            <w:r w:rsidRPr="00E51268">
              <w:rPr>
                <w:rFonts w:cstheme="minorHAnsi"/>
                <w:lang w:val="en-US"/>
              </w:rPr>
              <w:t>τηγορίες</w:t>
            </w:r>
            <w:proofErr w:type="spellEnd"/>
          </w:p>
          <w:p w14:paraId="13077D2F" w14:textId="77777777" w:rsidR="00E51268" w:rsidRPr="00E51268" w:rsidRDefault="00E51268" w:rsidP="00E51268">
            <w:pPr>
              <w:numPr>
                <w:ilvl w:val="0"/>
                <w:numId w:val="17"/>
              </w:numPr>
              <w:shd w:val="clear" w:color="auto" w:fill="FFFFFF" w:themeFill="background1"/>
              <w:tabs>
                <w:tab w:val="left" w:pos="720"/>
              </w:tabs>
              <w:suppressAutoHyphens/>
              <w:spacing w:after="200" w:line="276" w:lineRule="auto"/>
              <w:contextualSpacing/>
              <w:jc w:val="both"/>
              <w:rPr>
                <w:rFonts w:cstheme="minorHAnsi"/>
                <w:lang w:val="en-US"/>
              </w:rPr>
            </w:pPr>
            <w:proofErr w:type="spellStart"/>
            <w:r w:rsidRPr="00E51268">
              <w:rPr>
                <w:rFonts w:cstheme="minorHAnsi"/>
                <w:lang w:val="en-US"/>
              </w:rPr>
              <w:t>Θεμ</w:t>
            </w:r>
            <w:proofErr w:type="spellEnd"/>
            <w:r w:rsidRPr="00E51268">
              <w:rPr>
                <w:rFonts w:cstheme="minorHAnsi"/>
                <w:lang w:val="en-US"/>
              </w:rPr>
              <w:t xml:space="preserve">ατικός </w:t>
            </w:r>
            <w:proofErr w:type="spellStart"/>
            <w:r w:rsidRPr="00E51268">
              <w:rPr>
                <w:rFonts w:cstheme="minorHAnsi"/>
                <w:lang w:val="en-US"/>
              </w:rPr>
              <w:t>Φάκελος</w:t>
            </w:r>
            <w:proofErr w:type="spellEnd"/>
          </w:p>
          <w:p w14:paraId="215A3DBB" w14:textId="77777777" w:rsidR="00E51268" w:rsidRPr="00E51268" w:rsidRDefault="00E51268" w:rsidP="00E51268">
            <w:pPr>
              <w:numPr>
                <w:ilvl w:val="0"/>
                <w:numId w:val="17"/>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 xml:space="preserve">Εμπλεκόμενοι Χρήστες: Υπογράφων, Συντάκτης, </w:t>
            </w:r>
            <w:proofErr w:type="spellStart"/>
            <w:r w:rsidRPr="00E51268">
              <w:rPr>
                <w:rFonts w:cstheme="minorHAnsi"/>
              </w:rPr>
              <w:t>Καταχωρητής</w:t>
            </w:r>
            <w:proofErr w:type="spellEnd"/>
            <w:r w:rsidRPr="00E51268">
              <w:rPr>
                <w:rFonts w:cstheme="minorHAnsi"/>
              </w:rPr>
              <w:t>, Χειριστής, Απαντήθηκε, Αρχειοθετήθηκε.</w:t>
            </w:r>
          </w:p>
          <w:p w14:paraId="1DFEF79E" w14:textId="77777777" w:rsidR="00E51268" w:rsidRPr="00E51268" w:rsidRDefault="00E51268" w:rsidP="00E51268">
            <w:pPr>
              <w:numPr>
                <w:ilvl w:val="0"/>
                <w:numId w:val="17"/>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Εμπλεκόμενες Υ.Μ.: Υποχρέωση υπογραφής, Κάτοχος, Κοινοποιήθηκε από/προς, Στάλθηκε από/προς</w:t>
            </w:r>
          </w:p>
          <w:p w14:paraId="596E2337" w14:textId="77777777" w:rsidR="00E51268" w:rsidRPr="00E51268" w:rsidRDefault="00E51268" w:rsidP="00E51268">
            <w:pPr>
              <w:numPr>
                <w:ilvl w:val="0"/>
                <w:numId w:val="17"/>
              </w:numPr>
              <w:shd w:val="clear" w:color="auto" w:fill="FFFFFF" w:themeFill="background1"/>
              <w:tabs>
                <w:tab w:val="left" w:pos="720"/>
              </w:tabs>
              <w:suppressAutoHyphens/>
              <w:spacing w:after="200" w:line="276" w:lineRule="auto"/>
              <w:contextualSpacing/>
              <w:jc w:val="both"/>
              <w:rPr>
                <w:rFonts w:cstheme="minorHAnsi"/>
              </w:rPr>
            </w:pPr>
            <w:proofErr w:type="spellStart"/>
            <w:r w:rsidRPr="00E51268">
              <w:rPr>
                <w:rFonts w:cstheme="minorHAnsi"/>
              </w:rPr>
              <w:t>Μεταδεδομένα</w:t>
            </w:r>
            <w:proofErr w:type="spellEnd"/>
            <w:r w:rsidRPr="00E51268">
              <w:rPr>
                <w:rFonts w:cstheme="minorHAnsi"/>
              </w:rPr>
              <w:t xml:space="preserve"> υποθέσεων στις οποίες εντάσσεται το προς αναζήτηση έγγραφο </w:t>
            </w:r>
          </w:p>
        </w:tc>
        <w:tc>
          <w:tcPr>
            <w:tcW w:w="1260" w:type="dxa"/>
            <w:tcBorders>
              <w:top w:val="single" w:sz="4" w:space="0" w:color="auto"/>
              <w:left w:val="single" w:sz="4" w:space="0" w:color="auto"/>
              <w:bottom w:val="single" w:sz="4" w:space="0" w:color="auto"/>
              <w:right w:val="single" w:sz="4" w:space="0" w:color="auto"/>
            </w:tcBorders>
            <w:hideMark/>
          </w:tcPr>
          <w:p w14:paraId="7149E55F"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243" w:type="dxa"/>
            <w:tcBorders>
              <w:top w:val="single" w:sz="4" w:space="0" w:color="auto"/>
              <w:left w:val="single" w:sz="4" w:space="0" w:color="auto"/>
              <w:bottom w:val="single" w:sz="4" w:space="0" w:color="auto"/>
              <w:right w:val="single" w:sz="4" w:space="0" w:color="auto"/>
            </w:tcBorders>
            <w:vAlign w:val="center"/>
          </w:tcPr>
          <w:p w14:paraId="3AF15909"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57F17AEC" w14:textId="77777777" w:rsidR="00E51268" w:rsidRPr="00E51268" w:rsidRDefault="00E51268" w:rsidP="00E51268">
            <w:pPr>
              <w:shd w:val="clear" w:color="auto" w:fill="FFFFFF" w:themeFill="background1"/>
              <w:rPr>
                <w:rFonts w:cstheme="minorHAnsi"/>
                <w:lang w:val="en-US"/>
              </w:rPr>
            </w:pPr>
          </w:p>
        </w:tc>
      </w:tr>
      <w:tr w:rsidR="00E51268" w:rsidRPr="00E51268" w14:paraId="77408320" w14:textId="77777777" w:rsidTr="009C7F67">
        <w:tc>
          <w:tcPr>
            <w:tcW w:w="1133" w:type="dxa"/>
            <w:tcBorders>
              <w:top w:val="single" w:sz="4" w:space="0" w:color="auto"/>
              <w:left w:val="single" w:sz="4" w:space="0" w:color="auto"/>
              <w:bottom w:val="single" w:sz="4" w:space="0" w:color="auto"/>
              <w:right w:val="single" w:sz="4" w:space="0" w:color="auto"/>
            </w:tcBorders>
          </w:tcPr>
          <w:p w14:paraId="7C704A19"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7AD7A075" w14:textId="77777777" w:rsidR="00E51268" w:rsidRPr="00E51268" w:rsidRDefault="00E51268" w:rsidP="00E51268">
            <w:pPr>
              <w:shd w:val="clear" w:color="auto" w:fill="FFFFFF" w:themeFill="background1"/>
              <w:rPr>
                <w:rFonts w:cstheme="minorHAnsi"/>
              </w:rPr>
            </w:pPr>
            <w:r w:rsidRPr="00E51268">
              <w:rPr>
                <w:rFonts w:cstheme="minorHAnsi"/>
              </w:rPr>
              <w:t xml:space="preserve">Κατά τη διατύπωση ερωτημάτων αναζήτησης, θα πρέπει να μπορούν να συνδυασθούν πιθανές τιμές σε </w:t>
            </w:r>
            <w:proofErr w:type="spellStart"/>
            <w:r w:rsidRPr="00E51268">
              <w:rPr>
                <w:rFonts w:cstheme="minorHAnsi"/>
              </w:rPr>
              <w:t>μεταδεδομένα</w:t>
            </w:r>
            <w:proofErr w:type="spellEnd"/>
            <w:r w:rsidRPr="00E51268">
              <w:rPr>
                <w:rFonts w:cstheme="minorHAnsi"/>
              </w:rPr>
              <w:t xml:space="preserve"> των εγγράφων και φράσεις στο περιεχόμενο των ίδιων των </w:t>
            </w:r>
            <w:r w:rsidRPr="00E51268">
              <w:rPr>
                <w:rFonts w:cstheme="minorHAnsi"/>
              </w:rPr>
              <w:lastRenderedPageBreak/>
              <w:t>εγγράφων (</w:t>
            </w:r>
            <w:r w:rsidRPr="00E51268">
              <w:rPr>
                <w:rFonts w:cstheme="minorHAnsi"/>
                <w:lang w:val="en-US"/>
              </w:rPr>
              <w:t>metadata</w:t>
            </w:r>
            <w:r w:rsidRPr="00E51268">
              <w:rPr>
                <w:rFonts w:cstheme="minorHAnsi"/>
              </w:rPr>
              <w:t xml:space="preserve"> </w:t>
            </w:r>
            <w:r w:rsidRPr="00E51268">
              <w:rPr>
                <w:rFonts w:cstheme="minorHAnsi"/>
                <w:lang w:val="en-US"/>
              </w:rPr>
              <w:t>search</w:t>
            </w:r>
            <w:r w:rsidRPr="00E51268">
              <w:rPr>
                <w:rFonts w:cstheme="minorHAnsi"/>
              </w:rPr>
              <w:t xml:space="preserve"> &amp;</w:t>
            </w:r>
            <w:r w:rsidRPr="00E51268">
              <w:rPr>
                <w:rFonts w:cstheme="minorHAnsi"/>
                <w:lang w:val="en-US"/>
              </w:rPr>
              <w:t>full</w:t>
            </w:r>
            <w:r w:rsidRPr="00E51268">
              <w:rPr>
                <w:rFonts w:cstheme="minorHAnsi"/>
              </w:rPr>
              <w:t xml:space="preserve"> </w:t>
            </w:r>
            <w:r w:rsidRPr="00E51268">
              <w:rPr>
                <w:rFonts w:cstheme="minorHAnsi"/>
                <w:lang w:val="en-US"/>
              </w:rPr>
              <w:t>text</w:t>
            </w:r>
            <w:r w:rsidRPr="00E51268">
              <w:rPr>
                <w:rFonts w:cstheme="minorHAnsi"/>
              </w:rPr>
              <w:t xml:space="preserve"> </w:t>
            </w:r>
            <w:r w:rsidRPr="00E51268">
              <w:rPr>
                <w:rFonts w:cstheme="minorHAnsi"/>
                <w:lang w:val="en-US"/>
              </w:rPr>
              <w:t>search</w:t>
            </w:r>
            <w:r w:rsidRPr="00E51268">
              <w:rPr>
                <w:rFonts w:cstheme="minorHAnsi"/>
              </w:rPr>
              <w:t>), λαμβάνοντας υπ’ όψη τα δικαιώματα προβολής συγκεκριμένων εγγράφων του χρήστη που πραγματοποιεί την αναζήτηση</w:t>
            </w:r>
          </w:p>
        </w:tc>
        <w:tc>
          <w:tcPr>
            <w:tcW w:w="1260" w:type="dxa"/>
            <w:tcBorders>
              <w:top w:val="single" w:sz="4" w:space="0" w:color="auto"/>
              <w:left w:val="single" w:sz="4" w:space="0" w:color="auto"/>
              <w:bottom w:val="single" w:sz="4" w:space="0" w:color="auto"/>
              <w:right w:val="single" w:sz="4" w:space="0" w:color="auto"/>
            </w:tcBorders>
            <w:hideMark/>
          </w:tcPr>
          <w:p w14:paraId="3D33A09D"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lastRenderedPageBreak/>
              <w:t>ΝΑΙ</w:t>
            </w:r>
          </w:p>
        </w:tc>
        <w:tc>
          <w:tcPr>
            <w:tcW w:w="1243" w:type="dxa"/>
            <w:tcBorders>
              <w:top w:val="single" w:sz="4" w:space="0" w:color="auto"/>
              <w:left w:val="single" w:sz="4" w:space="0" w:color="auto"/>
              <w:bottom w:val="single" w:sz="4" w:space="0" w:color="auto"/>
              <w:right w:val="single" w:sz="4" w:space="0" w:color="auto"/>
            </w:tcBorders>
            <w:vAlign w:val="center"/>
          </w:tcPr>
          <w:p w14:paraId="00A58779"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694AD7AA" w14:textId="77777777" w:rsidR="00E51268" w:rsidRPr="00E51268" w:rsidRDefault="00E51268" w:rsidP="00E51268">
            <w:pPr>
              <w:shd w:val="clear" w:color="auto" w:fill="FFFFFF" w:themeFill="background1"/>
              <w:rPr>
                <w:rFonts w:cstheme="minorHAnsi"/>
                <w:lang w:val="en-US"/>
              </w:rPr>
            </w:pPr>
          </w:p>
        </w:tc>
      </w:tr>
      <w:tr w:rsidR="00E51268" w:rsidRPr="00E51268" w14:paraId="17099589" w14:textId="77777777" w:rsidTr="009C7F67">
        <w:tc>
          <w:tcPr>
            <w:tcW w:w="1133" w:type="dxa"/>
            <w:tcBorders>
              <w:top w:val="single" w:sz="4" w:space="0" w:color="auto"/>
              <w:left w:val="single" w:sz="4" w:space="0" w:color="auto"/>
              <w:bottom w:val="single" w:sz="4" w:space="0" w:color="auto"/>
              <w:right w:val="single" w:sz="4" w:space="0" w:color="auto"/>
            </w:tcBorders>
          </w:tcPr>
          <w:p w14:paraId="00F35D49"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134E7A56" w14:textId="77777777" w:rsidR="00E51268" w:rsidRPr="00E51268" w:rsidRDefault="00E51268" w:rsidP="00E51268">
            <w:pPr>
              <w:shd w:val="clear" w:color="auto" w:fill="FFFFFF" w:themeFill="background1"/>
              <w:rPr>
                <w:rFonts w:cstheme="minorHAnsi"/>
              </w:rPr>
            </w:pPr>
            <w:r w:rsidRPr="00E51268">
              <w:rPr>
                <w:rFonts w:cstheme="minorHAnsi"/>
              </w:rPr>
              <w:t>Θα πρέπει να παρέχονται προκαθορισμένα ερωτήματα αναζήτησης και εντοπισμού των εγγράφων βάσει του τύπου των εγγράφων:</w:t>
            </w:r>
          </w:p>
          <w:p w14:paraId="44B7ED4A" w14:textId="77777777" w:rsidR="00E51268" w:rsidRPr="00E51268" w:rsidRDefault="00E51268" w:rsidP="00E51268">
            <w:pPr>
              <w:numPr>
                <w:ilvl w:val="0"/>
                <w:numId w:val="18"/>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 xml:space="preserve">Εισερχόμενα σε εκκρεμότητα, χρεωμένα, απαντημένα, αρχειοθετημένα, </w:t>
            </w:r>
            <w:proofErr w:type="spellStart"/>
            <w:r w:rsidRPr="00E51268">
              <w:rPr>
                <w:rFonts w:cstheme="minorHAnsi"/>
              </w:rPr>
              <w:t>κοινοποιηθέντα</w:t>
            </w:r>
            <w:proofErr w:type="spellEnd"/>
            <w:r w:rsidRPr="00E51268">
              <w:rPr>
                <w:rFonts w:cstheme="minorHAnsi"/>
              </w:rPr>
              <w:t>, απεσταλμένα, επιστραφέντα.</w:t>
            </w:r>
          </w:p>
          <w:p w14:paraId="5F171020" w14:textId="77777777" w:rsidR="00E51268" w:rsidRPr="00E51268" w:rsidRDefault="00E51268" w:rsidP="00E51268">
            <w:pPr>
              <w:numPr>
                <w:ilvl w:val="0"/>
                <w:numId w:val="18"/>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Εξερχόμενα απεσταλμένα, απαντημένα, μη απεσταλμένα, αρχειοθετημένα, υπογεγραμμένα, οίκοθεν.</w:t>
            </w:r>
          </w:p>
          <w:p w14:paraId="12D294DD" w14:textId="77777777" w:rsidR="00E51268" w:rsidRPr="00E51268" w:rsidRDefault="00E51268" w:rsidP="00E51268">
            <w:pPr>
              <w:numPr>
                <w:ilvl w:val="0"/>
                <w:numId w:val="18"/>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Σχέδια προς υπογραφή, με τελική υπογραφή, υφισταμένων υπηρεσιών, αρχειοθετημένα, υπογεγραμμένα, επιστραφέντα, οίκοθεν</w:t>
            </w:r>
          </w:p>
        </w:tc>
        <w:tc>
          <w:tcPr>
            <w:tcW w:w="1260" w:type="dxa"/>
            <w:tcBorders>
              <w:top w:val="single" w:sz="4" w:space="0" w:color="auto"/>
              <w:left w:val="single" w:sz="4" w:space="0" w:color="auto"/>
              <w:bottom w:val="single" w:sz="4" w:space="0" w:color="auto"/>
              <w:right w:val="single" w:sz="4" w:space="0" w:color="auto"/>
            </w:tcBorders>
            <w:hideMark/>
          </w:tcPr>
          <w:p w14:paraId="33A591B7"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243" w:type="dxa"/>
            <w:tcBorders>
              <w:top w:val="single" w:sz="4" w:space="0" w:color="auto"/>
              <w:left w:val="single" w:sz="4" w:space="0" w:color="auto"/>
              <w:bottom w:val="single" w:sz="4" w:space="0" w:color="auto"/>
              <w:right w:val="single" w:sz="4" w:space="0" w:color="auto"/>
            </w:tcBorders>
            <w:vAlign w:val="center"/>
          </w:tcPr>
          <w:p w14:paraId="71D3F27E"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6B0AC3E2" w14:textId="77777777" w:rsidR="00E51268" w:rsidRPr="00E51268" w:rsidRDefault="00E51268" w:rsidP="00E51268">
            <w:pPr>
              <w:shd w:val="clear" w:color="auto" w:fill="FFFFFF" w:themeFill="background1"/>
              <w:rPr>
                <w:rFonts w:cstheme="minorHAnsi"/>
                <w:lang w:val="en-US"/>
              </w:rPr>
            </w:pPr>
          </w:p>
        </w:tc>
      </w:tr>
      <w:tr w:rsidR="00E51268" w:rsidRPr="00E51268" w14:paraId="16A31E49" w14:textId="77777777" w:rsidTr="009C7F67">
        <w:tc>
          <w:tcPr>
            <w:tcW w:w="1133" w:type="dxa"/>
            <w:tcBorders>
              <w:top w:val="single" w:sz="4" w:space="0" w:color="auto"/>
              <w:left w:val="single" w:sz="4" w:space="0" w:color="auto"/>
              <w:bottom w:val="single" w:sz="4" w:space="0" w:color="auto"/>
              <w:right w:val="single" w:sz="4" w:space="0" w:color="auto"/>
            </w:tcBorders>
          </w:tcPr>
          <w:p w14:paraId="65BA79EA"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3DE3FB59" w14:textId="77777777" w:rsidR="00E51268" w:rsidRPr="00E51268" w:rsidRDefault="00E51268" w:rsidP="00E51268">
            <w:pPr>
              <w:shd w:val="clear" w:color="auto" w:fill="FFFFFF" w:themeFill="background1"/>
              <w:rPr>
                <w:rFonts w:cstheme="minorHAnsi"/>
              </w:rPr>
            </w:pPr>
            <w:r w:rsidRPr="00E51268">
              <w:rPr>
                <w:rFonts w:cstheme="minorHAnsi"/>
              </w:rPr>
              <w:t xml:space="preserve">Θα πρέπει να ενσωματώνεται δυνατότητα εξαγωγής αποτελεσμάτων αναζήτησης σε εφαρμογή υπολογιστικού φύλλου </w:t>
            </w:r>
            <w:r w:rsidRPr="00E51268">
              <w:rPr>
                <w:rFonts w:cstheme="minorHAnsi"/>
                <w:lang w:val="en-US"/>
              </w:rPr>
              <w:t>Excel</w:t>
            </w:r>
          </w:p>
        </w:tc>
        <w:tc>
          <w:tcPr>
            <w:tcW w:w="1260" w:type="dxa"/>
            <w:tcBorders>
              <w:top w:val="single" w:sz="4" w:space="0" w:color="auto"/>
              <w:left w:val="single" w:sz="4" w:space="0" w:color="auto"/>
              <w:bottom w:val="single" w:sz="4" w:space="0" w:color="auto"/>
              <w:right w:val="single" w:sz="4" w:space="0" w:color="auto"/>
            </w:tcBorders>
            <w:hideMark/>
          </w:tcPr>
          <w:p w14:paraId="6E2E4A0A"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243" w:type="dxa"/>
            <w:tcBorders>
              <w:top w:val="single" w:sz="4" w:space="0" w:color="auto"/>
              <w:left w:val="single" w:sz="4" w:space="0" w:color="auto"/>
              <w:bottom w:val="single" w:sz="4" w:space="0" w:color="auto"/>
              <w:right w:val="single" w:sz="4" w:space="0" w:color="auto"/>
            </w:tcBorders>
            <w:vAlign w:val="center"/>
          </w:tcPr>
          <w:p w14:paraId="00DB5121"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78C41D40" w14:textId="77777777" w:rsidR="00E51268" w:rsidRPr="00E51268" w:rsidRDefault="00E51268" w:rsidP="00E51268">
            <w:pPr>
              <w:shd w:val="clear" w:color="auto" w:fill="FFFFFF" w:themeFill="background1"/>
              <w:rPr>
                <w:rFonts w:cstheme="minorHAnsi"/>
                <w:lang w:val="en-US"/>
              </w:rPr>
            </w:pPr>
          </w:p>
        </w:tc>
      </w:tr>
      <w:tr w:rsidR="00E51268" w:rsidRPr="00E51268" w14:paraId="548DEEAF" w14:textId="77777777" w:rsidTr="009C7F67">
        <w:tc>
          <w:tcPr>
            <w:tcW w:w="1133" w:type="dxa"/>
            <w:tcBorders>
              <w:top w:val="single" w:sz="4" w:space="0" w:color="auto"/>
              <w:left w:val="single" w:sz="4" w:space="0" w:color="auto"/>
              <w:bottom w:val="single" w:sz="4" w:space="0" w:color="auto"/>
              <w:right w:val="single" w:sz="4" w:space="0" w:color="auto"/>
            </w:tcBorders>
          </w:tcPr>
          <w:p w14:paraId="0ACD831B"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092B5936" w14:textId="77777777" w:rsidR="00E51268" w:rsidRPr="00E51268" w:rsidRDefault="00E51268" w:rsidP="00E51268">
            <w:pPr>
              <w:shd w:val="clear" w:color="auto" w:fill="FFFFFF" w:themeFill="background1"/>
              <w:rPr>
                <w:rFonts w:cstheme="minorHAnsi"/>
              </w:rPr>
            </w:pPr>
            <w:r w:rsidRPr="00E51268">
              <w:rPr>
                <w:rFonts w:cstheme="minorHAnsi"/>
              </w:rPr>
              <w:t>Θα πρέπει να παρέχεται δυνατότητα αναζήτησης και προβολής ομαδοποιημένων αποτελεσμάτων αναζήτησης στα έγγραφα όλων των υφισταμένων υπηρεσιών βάσει της θέσης και του ρόλου που έχει ο κάθε χρήστης στο Οργανόγραμμα</w:t>
            </w:r>
          </w:p>
        </w:tc>
        <w:tc>
          <w:tcPr>
            <w:tcW w:w="1260" w:type="dxa"/>
            <w:tcBorders>
              <w:top w:val="single" w:sz="4" w:space="0" w:color="auto"/>
              <w:left w:val="single" w:sz="4" w:space="0" w:color="auto"/>
              <w:bottom w:val="single" w:sz="4" w:space="0" w:color="auto"/>
              <w:right w:val="single" w:sz="4" w:space="0" w:color="auto"/>
            </w:tcBorders>
            <w:hideMark/>
          </w:tcPr>
          <w:p w14:paraId="5F0A1B25"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243" w:type="dxa"/>
            <w:tcBorders>
              <w:top w:val="single" w:sz="4" w:space="0" w:color="auto"/>
              <w:left w:val="single" w:sz="4" w:space="0" w:color="auto"/>
              <w:bottom w:val="single" w:sz="4" w:space="0" w:color="auto"/>
              <w:right w:val="single" w:sz="4" w:space="0" w:color="auto"/>
            </w:tcBorders>
            <w:vAlign w:val="center"/>
          </w:tcPr>
          <w:p w14:paraId="21C052EE"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6A3A2AEE" w14:textId="77777777" w:rsidR="00E51268" w:rsidRPr="00E51268" w:rsidRDefault="00E51268" w:rsidP="00E51268">
            <w:pPr>
              <w:shd w:val="clear" w:color="auto" w:fill="FFFFFF" w:themeFill="background1"/>
              <w:rPr>
                <w:rFonts w:cstheme="minorHAnsi"/>
                <w:lang w:val="en-US"/>
              </w:rPr>
            </w:pPr>
          </w:p>
        </w:tc>
      </w:tr>
      <w:tr w:rsidR="00E51268" w:rsidRPr="00E51268" w14:paraId="07400B67" w14:textId="77777777" w:rsidTr="009C7F67">
        <w:tc>
          <w:tcPr>
            <w:tcW w:w="9639"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640AA3F0" w14:textId="77777777" w:rsidR="00E51268" w:rsidRPr="00E51268" w:rsidRDefault="00E51268" w:rsidP="00E51268">
            <w:pPr>
              <w:shd w:val="clear" w:color="auto" w:fill="FFFFFF" w:themeFill="background1"/>
              <w:rPr>
                <w:rFonts w:cstheme="minorHAnsi"/>
                <w:b/>
                <w:lang w:val="en-US"/>
              </w:rPr>
            </w:pPr>
            <w:proofErr w:type="spellStart"/>
            <w:r w:rsidRPr="00E51268">
              <w:rPr>
                <w:rFonts w:cstheme="minorHAnsi"/>
                <w:b/>
                <w:lang w:val="en-US"/>
              </w:rPr>
              <w:t>Λειτουργική</w:t>
            </w:r>
            <w:proofErr w:type="spellEnd"/>
            <w:r w:rsidRPr="00E51268">
              <w:rPr>
                <w:rFonts w:cstheme="minorHAnsi"/>
                <w:b/>
                <w:lang w:val="en-US"/>
              </w:rPr>
              <w:t xml:space="preserve"> </w:t>
            </w:r>
            <w:proofErr w:type="spellStart"/>
            <w:r w:rsidRPr="00E51268">
              <w:rPr>
                <w:rFonts w:cstheme="minorHAnsi"/>
                <w:b/>
                <w:lang w:val="en-US"/>
              </w:rPr>
              <w:t>Ενότητ</w:t>
            </w:r>
            <w:proofErr w:type="spellEnd"/>
            <w:r w:rsidRPr="00E51268">
              <w:rPr>
                <w:rFonts w:cstheme="minorHAnsi"/>
                <w:b/>
                <w:lang w:val="en-US"/>
              </w:rPr>
              <w:t xml:space="preserve">α 4: </w:t>
            </w:r>
            <w:proofErr w:type="spellStart"/>
            <w:r w:rsidRPr="00E51268">
              <w:rPr>
                <w:rFonts w:cstheme="minorHAnsi"/>
                <w:b/>
                <w:lang w:val="en-US"/>
              </w:rPr>
              <w:t>Δι</w:t>
            </w:r>
            <w:proofErr w:type="spellEnd"/>
            <w:r w:rsidRPr="00E51268">
              <w:rPr>
                <w:rFonts w:cstheme="minorHAnsi"/>
                <w:b/>
                <w:lang w:val="en-US"/>
              </w:rPr>
              <w:t>αχείριση Υπ</w:t>
            </w:r>
            <w:proofErr w:type="spellStart"/>
            <w:r w:rsidRPr="00E51268">
              <w:rPr>
                <w:rFonts w:cstheme="minorHAnsi"/>
                <w:b/>
                <w:lang w:val="en-US"/>
              </w:rPr>
              <w:t>οθέσεων</w:t>
            </w:r>
            <w:proofErr w:type="spellEnd"/>
          </w:p>
        </w:tc>
      </w:tr>
      <w:tr w:rsidR="00E51268" w:rsidRPr="00E51268" w14:paraId="49E247E1" w14:textId="77777777" w:rsidTr="009C7F67">
        <w:tc>
          <w:tcPr>
            <w:tcW w:w="1133" w:type="dxa"/>
            <w:tcBorders>
              <w:top w:val="single" w:sz="4" w:space="0" w:color="auto"/>
              <w:left w:val="single" w:sz="4" w:space="0" w:color="auto"/>
              <w:bottom w:val="single" w:sz="4" w:space="0" w:color="auto"/>
              <w:right w:val="single" w:sz="4" w:space="0" w:color="auto"/>
            </w:tcBorders>
          </w:tcPr>
          <w:p w14:paraId="3F022065"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4FA1A273" w14:textId="77777777" w:rsidR="00E51268" w:rsidRPr="00E51268" w:rsidRDefault="00E51268" w:rsidP="00E51268">
            <w:pPr>
              <w:shd w:val="clear" w:color="auto" w:fill="FFFFFF" w:themeFill="background1"/>
              <w:rPr>
                <w:rFonts w:cstheme="minorHAnsi"/>
              </w:rPr>
            </w:pPr>
            <w:r w:rsidRPr="00E51268">
              <w:rPr>
                <w:rFonts w:cstheme="minorHAnsi"/>
              </w:rPr>
              <w:t>Το Σύστημα ως προς την διαχείριση Υποθέσεων θα πρέπει να υποστηρίζει την οργάνωση και ενσωμάτωση πολλαπλών εγγράφων που αφορούν στην ίδια Υπόθεση σε ενιαίο φάκελο της Υπόθεσης</w:t>
            </w:r>
          </w:p>
        </w:tc>
        <w:tc>
          <w:tcPr>
            <w:tcW w:w="1260" w:type="dxa"/>
            <w:tcBorders>
              <w:top w:val="single" w:sz="4" w:space="0" w:color="auto"/>
              <w:left w:val="single" w:sz="4" w:space="0" w:color="auto"/>
              <w:bottom w:val="single" w:sz="4" w:space="0" w:color="auto"/>
              <w:right w:val="single" w:sz="4" w:space="0" w:color="auto"/>
            </w:tcBorders>
            <w:hideMark/>
          </w:tcPr>
          <w:p w14:paraId="06E1F4DD"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243" w:type="dxa"/>
            <w:tcBorders>
              <w:top w:val="single" w:sz="4" w:space="0" w:color="auto"/>
              <w:left w:val="single" w:sz="4" w:space="0" w:color="auto"/>
              <w:bottom w:val="single" w:sz="4" w:space="0" w:color="auto"/>
              <w:right w:val="single" w:sz="4" w:space="0" w:color="auto"/>
            </w:tcBorders>
            <w:vAlign w:val="center"/>
          </w:tcPr>
          <w:p w14:paraId="257B8905"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0F444A47" w14:textId="77777777" w:rsidR="00E51268" w:rsidRPr="00E51268" w:rsidRDefault="00E51268" w:rsidP="00E51268">
            <w:pPr>
              <w:shd w:val="clear" w:color="auto" w:fill="FFFFFF" w:themeFill="background1"/>
              <w:rPr>
                <w:rFonts w:cstheme="minorHAnsi"/>
                <w:lang w:val="en-US"/>
              </w:rPr>
            </w:pPr>
          </w:p>
        </w:tc>
      </w:tr>
      <w:tr w:rsidR="00E51268" w:rsidRPr="00E51268" w14:paraId="4D9934E8" w14:textId="77777777" w:rsidTr="009C7F67">
        <w:tc>
          <w:tcPr>
            <w:tcW w:w="1133" w:type="dxa"/>
            <w:tcBorders>
              <w:top w:val="single" w:sz="4" w:space="0" w:color="auto"/>
              <w:left w:val="single" w:sz="4" w:space="0" w:color="auto"/>
              <w:bottom w:val="single" w:sz="4" w:space="0" w:color="auto"/>
              <w:right w:val="single" w:sz="4" w:space="0" w:color="auto"/>
            </w:tcBorders>
          </w:tcPr>
          <w:p w14:paraId="08EC6486"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6FD91DBA" w14:textId="77777777" w:rsidR="00E51268" w:rsidRPr="00E51268" w:rsidRDefault="00E51268" w:rsidP="00E51268">
            <w:pPr>
              <w:shd w:val="clear" w:color="auto" w:fill="FFFFFF" w:themeFill="background1"/>
              <w:rPr>
                <w:rFonts w:cstheme="minorHAnsi"/>
              </w:rPr>
            </w:pPr>
            <w:r w:rsidRPr="00E51268">
              <w:rPr>
                <w:rFonts w:cstheme="minorHAnsi"/>
              </w:rPr>
              <w:t xml:space="preserve">Το Σύστημα παρέχει κατάλληλη λειτουργικότητα ώστε οι φάκελοι Υποθέσεων να χαρακτηρίζονται με μια σειρά </w:t>
            </w:r>
            <w:proofErr w:type="spellStart"/>
            <w:r w:rsidRPr="00E51268">
              <w:rPr>
                <w:rFonts w:cstheme="minorHAnsi"/>
              </w:rPr>
              <w:t>μεταδεδομένων</w:t>
            </w:r>
            <w:proofErr w:type="spellEnd"/>
            <w:r w:rsidRPr="00E51268">
              <w:rPr>
                <w:rFonts w:cstheme="minorHAnsi"/>
              </w:rPr>
              <w:t xml:space="preserve"> που περιλαμβάνουν: </w:t>
            </w:r>
          </w:p>
          <w:p w14:paraId="7756597C" w14:textId="77777777" w:rsidR="00E51268" w:rsidRPr="00E51268" w:rsidRDefault="00E51268" w:rsidP="00E51268">
            <w:pPr>
              <w:numPr>
                <w:ilvl w:val="0"/>
                <w:numId w:val="19"/>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 xml:space="preserve">Τον τύπο του φακέλου (όνομα της διαδικασίας που </w:t>
            </w:r>
            <w:proofErr w:type="spellStart"/>
            <w:r w:rsidRPr="00E51268">
              <w:rPr>
                <w:rFonts w:cstheme="minorHAnsi"/>
              </w:rPr>
              <w:t>μοντελοποιεί</w:t>
            </w:r>
            <w:proofErr w:type="spellEnd"/>
            <w:r w:rsidRPr="00E51268">
              <w:rPr>
                <w:rFonts w:cstheme="minorHAnsi"/>
              </w:rPr>
              <w:t>).</w:t>
            </w:r>
          </w:p>
          <w:p w14:paraId="46B3E00F" w14:textId="77777777" w:rsidR="00E51268" w:rsidRPr="00E51268" w:rsidRDefault="00E51268" w:rsidP="00E51268">
            <w:pPr>
              <w:numPr>
                <w:ilvl w:val="0"/>
                <w:numId w:val="19"/>
              </w:numPr>
              <w:shd w:val="clear" w:color="auto" w:fill="FFFFFF" w:themeFill="background1"/>
              <w:tabs>
                <w:tab w:val="left" w:pos="720"/>
              </w:tabs>
              <w:suppressAutoHyphens/>
              <w:spacing w:after="200" w:line="276" w:lineRule="auto"/>
              <w:contextualSpacing/>
              <w:jc w:val="both"/>
              <w:rPr>
                <w:rFonts w:cstheme="minorHAnsi"/>
                <w:lang w:val="en-US"/>
              </w:rPr>
            </w:pPr>
            <w:proofErr w:type="spellStart"/>
            <w:r w:rsidRPr="00E51268">
              <w:rPr>
                <w:rFonts w:cstheme="minorHAnsi"/>
                <w:lang w:val="en-US"/>
              </w:rPr>
              <w:t>Λέξεις</w:t>
            </w:r>
            <w:proofErr w:type="spellEnd"/>
            <w:r w:rsidRPr="00E51268">
              <w:rPr>
                <w:rFonts w:cstheme="minorHAnsi"/>
                <w:lang w:val="en-US"/>
              </w:rPr>
              <w:t xml:space="preserve"> </w:t>
            </w:r>
            <w:proofErr w:type="spellStart"/>
            <w:r w:rsidRPr="00E51268">
              <w:rPr>
                <w:rFonts w:cstheme="minorHAnsi"/>
                <w:lang w:val="en-US"/>
              </w:rPr>
              <w:t>κλειδιά</w:t>
            </w:r>
            <w:proofErr w:type="spellEnd"/>
            <w:r w:rsidRPr="00E51268">
              <w:rPr>
                <w:rFonts w:cstheme="minorHAnsi"/>
                <w:lang w:val="en-US"/>
              </w:rPr>
              <w:t>.</w:t>
            </w:r>
          </w:p>
          <w:p w14:paraId="7DA77C95" w14:textId="77777777" w:rsidR="00E51268" w:rsidRPr="00E51268" w:rsidRDefault="00E51268" w:rsidP="00E51268">
            <w:pPr>
              <w:numPr>
                <w:ilvl w:val="0"/>
                <w:numId w:val="19"/>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 xml:space="preserve">Στοιχεία ενδιαφερομένου (λ.χ. ονοματεπώνυμο πολίτη, επωνυμία </w:t>
            </w:r>
            <w:r w:rsidRPr="00E51268">
              <w:rPr>
                <w:rFonts w:cstheme="minorHAnsi"/>
              </w:rPr>
              <w:lastRenderedPageBreak/>
              <w:t>εταιρείας) που αποτελεί τον βασικό εμπλεκόμενο στο συγκεκριμένο φάκελο</w:t>
            </w:r>
          </w:p>
          <w:p w14:paraId="1D6357DE" w14:textId="77777777" w:rsidR="00E51268" w:rsidRPr="00E51268" w:rsidRDefault="00E51268" w:rsidP="00E51268">
            <w:pPr>
              <w:numPr>
                <w:ilvl w:val="0"/>
                <w:numId w:val="19"/>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 xml:space="preserve">Στοιχεία γεωγραφικής περιοχής που αφορά η υπόθεσης </w:t>
            </w:r>
          </w:p>
          <w:p w14:paraId="072E9D51" w14:textId="77777777" w:rsidR="00E51268" w:rsidRPr="00E51268" w:rsidRDefault="00E51268" w:rsidP="00E51268">
            <w:pPr>
              <w:numPr>
                <w:ilvl w:val="0"/>
                <w:numId w:val="19"/>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Τη (μη γραμμική) ακολουθία τύπων εγγράφου που περιλαμβάνει κάθε φάκελος, στην οποία θα καθορίζεται η θέση του εγγράφου στην ακολουθία. Η ακολουθία αυτή όταν συμπληρώνεται από συγκεκριμένα έγγραφα που εμπίπτουν στους προδιαγεγραμμένους τύπους εγγράφων, αποτυπώνει τη χρονική ροή εξέλιξης της υπόθεσης</w:t>
            </w:r>
          </w:p>
          <w:p w14:paraId="2255F2B6" w14:textId="77777777" w:rsidR="00E51268" w:rsidRPr="00E51268" w:rsidRDefault="00E51268" w:rsidP="00E51268">
            <w:pPr>
              <w:numPr>
                <w:ilvl w:val="0"/>
                <w:numId w:val="19"/>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Τις υπηρεσιακές μονάδες (από το οργανόγραμμα του φορέα) και τους ρόλους που έχουν δικαίωμα προβολής ενός φακέλου και αυτές που έχουν δικαίωμα προσθήκης εγγράφων στο φάκελο αυτόν – δηλαδή τις εμπλεκόμενες με τη διαδικασία υπηρεσιακές μονάδες και ρόλους</w:t>
            </w:r>
          </w:p>
        </w:tc>
        <w:tc>
          <w:tcPr>
            <w:tcW w:w="1260" w:type="dxa"/>
            <w:tcBorders>
              <w:top w:val="single" w:sz="4" w:space="0" w:color="auto"/>
              <w:left w:val="single" w:sz="4" w:space="0" w:color="auto"/>
              <w:bottom w:val="single" w:sz="4" w:space="0" w:color="auto"/>
              <w:right w:val="single" w:sz="4" w:space="0" w:color="auto"/>
            </w:tcBorders>
            <w:hideMark/>
          </w:tcPr>
          <w:p w14:paraId="564CF221"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lastRenderedPageBreak/>
              <w:t>ΝΑΙ</w:t>
            </w:r>
          </w:p>
        </w:tc>
        <w:tc>
          <w:tcPr>
            <w:tcW w:w="1243" w:type="dxa"/>
            <w:tcBorders>
              <w:top w:val="single" w:sz="4" w:space="0" w:color="auto"/>
              <w:left w:val="single" w:sz="4" w:space="0" w:color="auto"/>
              <w:bottom w:val="single" w:sz="4" w:space="0" w:color="auto"/>
              <w:right w:val="single" w:sz="4" w:space="0" w:color="auto"/>
            </w:tcBorders>
            <w:vAlign w:val="center"/>
          </w:tcPr>
          <w:p w14:paraId="60F1B6CD"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33FEB602" w14:textId="77777777" w:rsidR="00E51268" w:rsidRPr="00E51268" w:rsidRDefault="00E51268" w:rsidP="00E51268">
            <w:pPr>
              <w:shd w:val="clear" w:color="auto" w:fill="FFFFFF" w:themeFill="background1"/>
              <w:rPr>
                <w:rFonts w:cstheme="minorHAnsi"/>
                <w:lang w:val="en-US"/>
              </w:rPr>
            </w:pPr>
          </w:p>
        </w:tc>
      </w:tr>
      <w:tr w:rsidR="00E51268" w:rsidRPr="00E51268" w14:paraId="440B9F97" w14:textId="77777777" w:rsidTr="009C7F67">
        <w:tc>
          <w:tcPr>
            <w:tcW w:w="1133" w:type="dxa"/>
            <w:tcBorders>
              <w:top w:val="single" w:sz="4" w:space="0" w:color="auto"/>
              <w:left w:val="single" w:sz="4" w:space="0" w:color="auto"/>
              <w:bottom w:val="single" w:sz="4" w:space="0" w:color="auto"/>
              <w:right w:val="single" w:sz="4" w:space="0" w:color="auto"/>
            </w:tcBorders>
          </w:tcPr>
          <w:p w14:paraId="098F7B61"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607CFC92" w14:textId="77777777" w:rsidR="00E51268" w:rsidRPr="00E51268" w:rsidRDefault="00E51268" w:rsidP="00E51268">
            <w:pPr>
              <w:shd w:val="clear" w:color="auto" w:fill="FFFFFF" w:themeFill="background1"/>
              <w:rPr>
                <w:rFonts w:cstheme="minorHAnsi"/>
              </w:rPr>
            </w:pPr>
            <w:r w:rsidRPr="00E51268">
              <w:rPr>
                <w:rFonts w:cstheme="minorHAnsi"/>
              </w:rPr>
              <w:t xml:space="preserve">Το Σύστημα υποστηρίζει βασικές λειτουργίες επί των φακέλων Υποθέσεων, όπως: </w:t>
            </w:r>
          </w:p>
          <w:p w14:paraId="35F2600E" w14:textId="77777777" w:rsidR="00E51268" w:rsidRPr="00E51268" w:rsidRDefault="00E51268" w:rsidP="00E51268">
            <w:pPr>
              <w:numPr>
                <w:ilvl w:val="0"/>
                <w:numId w:val="20"/>
              </w:numPr>
              <w:shd w:val="clear" w:color="auto" w:fill="FFFFFF" w:themeFill="background1"/>
              <w:tabs>
                <w:tab w:val="left" w:pos="720"/>
              </w:tabs>
              <w:suppressAutoHyphens/>
              <w:spacing w:after="200" w:line="276" w:lineRule="auto"/>
              <w:contextualSpacing/>
              <w:jc w:val="both"/>
              <w:rPr>
                <w:rFonts w:cstheme="minorHAnsi"/>
                <w:lang w:val="en-US"/>
              </w:rPr>
            </w:pPr>
            <w:proofErr w:type="spellStart"/>
            <w:r w:rsidRPr="00E51268">
              <w:rPr>
                <w:rFonts w:cstheme="minorHAnsi"/>
                <w:lang w:val="en-US"/>
              </w:rPr>
              <w:t>Δημιουργί</w:t>
            </w:r>
            <w:proofErr w:type="spellEnd"/>
            <w:r w:rsidRPr="00E51268">
              <w:rPr>
                <w:rFonts w:cstheme="minorHAnsi"/>
                <w:lang w:val="en-US"/>
              </w:rPr>
              <w:t>α φα</w:t>
            </w:r>
            <w:proofErr w:type="spellStart"/>
            <w:r w:rsidRPr="00E51268">
              <w:rPr>
                <w:rFonts w:cstheme="minorHAnsi"/>
                <w:lang w:val="en-US"/>
              </w:rPr>
              <w:t>κέλου</w:t>
            </w:r>
            <w:proofErr w:type="spellEnd"/>
            <w:r w:rsidRPr="00E51268">
              <w:rPr>
                <w:rFonts w:cstheme="minorHAnsi"/>
                <w:lang w:val="en-US"/>
              </w:rPr>
              <w:t xml:space="preserve"> Υπ</w:t>
            </w:r>
            <w:proofErr w:type="spellStart"/>
            <w:r w:rsidRPr="00E51268">
              <w:rPr>
                <w:rFonts w:cstheme="minorHAnsi"/>
                <w:lang w:val="en-US"/>
              </w:rPr>
              <w:t>όθεσης</w:t>
            </w:r>
            <w:proofErr w:type="spellEnd"/>
          </w:p>
          <w:p w14:paraId="2E5BCBF5" w14:textId="77777777" w:rsidR="00E51268" w:rsidRPr="00E51268" w:rsidRDefault="00E51268" w:rsidP="00E51268">
            <w:pPr>
              <w:numPr>
                <w:ilvl w:val="0"/>
                <w:numId w:val="20"/>
              </w:numPr>
              <w:shd w:val="clear" w:color="auto" w:fill="FFFFFF" w:themeFill="background1"/>
              <w:tabs>
                <w:tab w:val="left" w:pos="720"/>
              </w:tabs>
              <w:suppressAutoHyphens/>
              <w:spacing w:after="200" w:line="276" w:lineRule="auto"/>
              <w:contextualSpacing/>
              <w:jc w:val="both"/>
              <w:rPr>
                <w:rFonts w:cstheme="minorHAnsi"/>
                <w:lang w:val="en-US"/>
              </w:rPr>
            </w:pPr>
            <w:proofErr w:type="spellStart"/>
            <w:r w:rsidRPr="00E51268">
              <w:rPr>
                <w:rFonts w:cstheme="minorHAnsi"/>
                <w:lang w:val="en-US"/>
              </w:rPr>
              <w:t>Προ</w:t>
            </w:r>
            <w:proofErr w:type="spellEnd"/>
            <w:r w:rsidRPr="00E51268">
              <w:rPr>
                <w:rFonts w:cstheme="minorHAnsi"/>
                <w:lang w:val="en-US"/>
              </w:rPr>
              <w:t>βολή κατα</w:t>
            </w:r>
            <w:proofErr w:type="spellStart"/>
            <w:r w:rsidRPr="00E51268">
              <w:rPr>
                <w:rFonts w:cstheme="minorHAnsi"/>
                <w:lang w:val="en-US"/>
              </w:rPr>
              <w:t>λόγων</w:t>
            </w:r>
            <w:proofErr w:type="spellEnd"/>
            <w:r w:rsidRPr="00E51268">
              <w:rPr>
                <w:rFonts w:cstheme="minorHAnsi"/>
                <w:lang w:val="en-US"/>
              </w:rPr>
              <w:t xml:space="preserve"> φα</w:t>
            </w:r>
            <w:proofErr w:type="spellStart"/>
            <w:r w:rsidRPr="00E51268">
              <w:rPr>
                <w:rFonts w:cstheme="minorHAnsi"/>
                <w:lang w:val="en-US"/>
              </w:rPr>
              <w:t>κέλων</w:t>
            </w:r>
            <w:proofErr w:type="spellEnd"/>
            <w:r w:rsidRPr="00E51268">
              <w:rPr>
                <w:rFonts w:cstheme="minorHAnsi"/>
                <w:lang w:val="en-US"/>
              </w:rPr>
              <w:t xml:space="preserve"> Υπ</w:t>
            </w:r>
            <w:proofErr w:type="spellStart"/>
            <w:r w:rsidRPr="00E51268">
              <w:rPr>
                <w:rFonts w:cstheme="minorHAnsi"/>
                <w:lang w:val="en-US"/>
              </w:rPr>
              <w:t>οθέσεων</w:t>
            </w:r>
            <w:proofErr w:type="spellEnd"/>
          </w:p>
          <w:p w14:paraId="12AC4BCD" w14:textId="77777777" w:rsidR="00E51268" w:rsidRPr="00E51268" w:rsidRDefault="00E51268" w:rsidP="00E51268">
            <w:pPr>
              <w:numPr>
                <w:ilvl w:val="0"/>
                <w:numId w:val="20"/>
              </w:numPr>
              <w:shd w:val="clear" w:color="auto" w:fill="FFFFFF" w:themeFill="background1"/>
              <w:tabs>
                <w:tab w:val="left" w:pos="720"/>
              </w:tabs>
              <w:suppressAutoHyphens/>
              <w:spacing w:after="200" w:line="276" w:lineRule="auto"/>
              <w:contextualSpacing/>
              <w:jc w:val="both"/>
              <w:rPr>
                <w:rFonts w:cstheme="minorHAnsi"/>
                <w:lang w:val="en-US"/>
              </w:rPr>
            </w:pPr>
            <w:proofErr w:type="spellStart"/>
            <w:r w:rsidRPr="00E51268">
              <w:rPr>
                <w:rFonts w:cstheme="minorHAnsi"/>
                <w:lang w:val="en-US"/>
              </w:rPr>
              <w:t>Ανάσυρση</w:t>
            </w:r>
            <w:proofErr w:type="spellEnd"/>
            <w:r w:rsidRPr="00E51268">
              <w:rPr>
                <w:rFonts w:cstheme="minorHAnsi"/>
                <w:lang w:val="en-US"/>
              </w:rPr>
              <w:t xml:space="preserve"> και π</w:t>
            </w:r>
            <w:proofErr w:type="spellStart"/>
            <w:r w:rsidRPr="00E51268">
              <w:rPr>
                <w:rFonts w:cstheme="minorHAnsi"/>
                <w:lang w:val="en-US"/>
              </w:rPr>
              <w:t>ρο</w:t>
            </w:r>
            <w:proofErr w:type="spellEnd"/>
            <w:r w:rsidRPr="00E51268">
              <w:rPr>
                <w:rFonts w:cstheme="minorHAnsi"/>
                <w:lang w:val="en-US"/>
              </w:rPr>
              <w:t>βολή φα</w:t>
            </w:r>
            <w:proofErr w:type="spellStart"/>
            <w:r w:rsidRPr="00E51268">
              <w:rPr>
                <w:rFonts w:cstheme="minorHAnsi"/>
                <w:lang w:val="en-US"/>
              </w:rPr>
              <w:t>κέλου</w:t>
            </w:r>
            <w:proofErr w:type="spellEnd"/>
            <w:r w:rsidRPr="00E51268">
              <w:rPr>
                <w:rFonts w:cstheme="minorHAnsi"/>
                <w:lang w:val="en-US"/>
              </w:rPr>
              <w:t xml:space="preserve"> Υπ</w:t>
            </w:r>
            <w:proofErr w:type="spellStart"/>
            <w:r w:rsidRPr="00E51268">
              <w:rPr>
                <w:rFonts w:cstheme="minorHAnsi"/>
                <w:lang w:val="en-US"/>
              </w:rPr>
              <w:t>όθεσης</w:t>
            </w:r>
            <w:proofErr w:type="spellEnd"/>
          </w:p>
          <w:p w14:paraId="76E4AA1F" w14:textId="77777777" w:rsidR="00E51268" w:rsidRPr="00E51268" w:rsidRDefault="00E51268" w:rsidP="00E51268">
            <w:pPr>
              <w:numPr>
                <w:ilvl w:val="0"/>
                <w:numId w:val="20"/>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Προσθήκη (νέου ή υφισταμένου) εγγράφου σε φάκελο Υπόθεσης</w:t>
            </w:r>
          </w:p>
          <w:p w14:paraId="3D5F5F5F" w14:textId="77777777" w:rsidR="00E51268" w:rsidRPr="00E51268" w:rsidRDefault="00E51268" w:rsidP="00E51268">
            <w:pPr>
              <w:numPr>
                <w:ilvl w:val="0"/>
                <w:numId w:val="20"/>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Αποστολή φακέλου σε συνεργαζόμενες υπηρεσιακές μονάδες</w:t>
            </w:r>
          </w:p>
          <w:p w14:paraId="0EDA9FF3" w14:textId="77777777" w:rsidR="00E51268" w:rsidRPr="00E51268" w:rsidRDefault="00E51268" w:rsidP="00E51268">
            <w:pPr>
              <w:numPr>
                <w:ilvl w:val="0"/>
                <w:numId w:val="20"/>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Χρέωση φακέλου σε έναν ή περισσότερους χρήστες / ρόλους</w:t>
            </w:r>
          </w:p>
        </w:tc>
        <w:tc>
          <w:tcPr>
            <w:tcW w:w="1260" w:type="dxa"/>
            <w:tcBorders>
              <w:top w:val="single" w:sz="4" w:space="0" w:color="auto"/>
              <w:left w:val="single" w:sz="4" w:space="0" w:color="auto"/>
              <w:bottom w:val="single" w:sz="4" w:space="0" w:color="auto"/>
              <w:right w:val="single" w:sz="4" w:space="0" w:color="auto"/>
            </w:tcBorders>
            <w:hideMark/>
          </w:tcPr>
          <w:p w14:paraId="7436D7FC"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243" w:type="dxa"/>
            <w:tcBorders>
              <w:top w:val="single" w:sz="4" w:space="0" w:color="auto"/>
              <w:left w:val="single" w:sz="4" w:space="0" w:color="auto"/>
              <w:bottom w:val="single" w:sz="4" w:space="0" w:color="auto"/>
              <w:right w:val="single" w:sz="4" w:space="0" w:color="auto"/>
            </w:tcBorders>
            <w:vAlign w:val="center"/>
          </w:tcPr>
          <w:p w14:paraId="7708CCEA"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27AA1C47" w14:textId="77777777" w:rsidR="00E51268" w:rsidRPr="00E51268" w:rsidRDefault="00E51268" w:rsidP="00E51268">
            <w:pPr>
              <w:shd w:val="clear" w:color="auto" w:fill="FFFFFF" w:themeFill="background1"/>
              <w:rPr>
                <w:rFonts w:cstheme="minorHAnsi"/>
                <w:lang w:val="en-US"/>
              </w:rPr>
            </w:pPr>
          </w:p>
        </w:tc>
      </w:tr>
      <w:tr w:rsidR="00E51268" w:rsidRPr="00E51268" w14:paraId="171A843E" w14:textId="77777777" w:rsidTr="009C7F67">
        <w:tc>
          <w:tcPr>
            <w:tcW w:w="1133" w:type="dxa"/>
            <w:tcBorders>
              <w:top w:val="single" w:sz="4" w:space="0" w:color="auto"/>
              <w:left w:val="single" w:sz="4" w:space="0" w:color="auto"/>
              <w:bottom w:val="single" w:sz="4" w:space="0" w:color="auto"/>
              <w:right w:val="single" w:sz="4" w:space="0" w:color="auto"/>
            </w:tcBorders>
          </w:tcPr>
          <w:p w14:paraId="0CF64EDB"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603BE9B8" w14:textId="77777777" w:rsidR="00E51268" w:rsidRPr="00E51268" w:rsidRDefault="00E51268" w:rsidP="00E51268">
            <w:pPr>
              <w:shd w:val="clear" w:color="auto" w:fill="FFFFFF" w:themeFill="background1"/>
              <w:rPr>
                <w:rFonts w:cstheme="minorHAnsi"/>
              </w:rPr>
            </w:pPr>
            <w:r w:rsidRPr="00E51268">
              <w:rPr>
                <w:rFonts w:cstheme="minorHAnsi"/>
              </w:rPr>
              <w:t xml:space="preserve">Το Σύστημα υποστηρίζει την ενσωμάτωση ενός εγγράφου σε μία υπάρχουσα Υπόθεση κατά την καταχώρησή του στο Σύστημα με τα κατάλληλα </w:t>
            </w:r>
            <w:proofErr w:type="spellStart"/>
            <w:r w:rsidRPr="00E51268">
              <w:rPr>
                <w:rFonts w:cstheme="minorHAnsi"/>
              </w:rPr>
              <w:t>μεταδεδομένα</w:t>
            </w:r>
            <w:proofErr w:type="spellEnd"/>
            <w:r w:rsidRPr="00E51268">
              <w:rPr>
                <w:rFonts w:cstheme="minorHAnsi"/>
              </w:rPr>
              <w:t xml:space="preserve"> συσχέτισης από τη φόρμα καταχώρησης του εγγράφου.</w:t>
            </w:r>
          </w:p>
        </w:tc>
        <w:tc>
          <w:tcPr>
            <w:tcW w:w="1260" w:type="dxa"/>
            <w:tcBorders>
              <w:top w:val="single" w:sz="4" w:space="0" w:color="auto"/>
              <w:left w:val="single" w:sz="4" w:space="0" w:color="auto"/>
              <w:bottom w:val="single" w:sz="4" w:space="0" w:color="auto"/>
              <w:right w:val="single" w:sz="4" w:space="0" w:color="auto"/>
            </w:tcBorders>
            <w:hideMark/>
          </w:tcPr>
          <w:p w14:paraId="75822097"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243" w:type="dxa"/>
            <w:tcBorders>
              <w:top w:val="single" w:sz="4" w:space="0" w:color="auto"/>
              <w:left w:val="single" w:sz="4" w:space="0" w:color="auto"/>
              <w:bottom w:val="single" w:sz="4" w:space="0" w:color="auto"/>
              <w:right w:val="single" w:sz="4" w:space="0" w:color="auto"/>
            </w:tcBorders>
            <w:vAlign w:val="center"/>
          </w:tcPr>
          <w:p w14:paraId="1C293E83"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754FF297" w14:textId="77777777" w:rsidR="00E51268" w:rsidRPr="00E51268" w:rsidRDefault="00E51268" w:rsidP="00E51268">
            <w:pPr>
              <w:shd w:val="clear" w:color="auto" w:fill="FFFFFF" w:themeFill="background1"/>
              <w:rPr>
                <w:rFonts w:cstheme="minorHAnsi"/>
                <w:lang w:val="en-US"/>
              </w:rPr>
            </w:pPr>
          </w:p>
        </w:tc>
      </w:tr>
      <w:tr w:rsidR="00E51268" w:rsidRPr="00E51268" w14:paraId="776A1F0F" w14:textId="77777777" w:rsidTr="009C7F67">
        <w:tc>
          <w:tcPr>
            <w:tcW w:w="1133" w:type="dxa"/>
            <w:tcBorders>
              <w:top w:val="single" w:sz="4" w:space="0" w:color="auto"/>
              <w:left w:val="single" w:sz="4" w:space="0" w:color="auto"/>
              <w:bottom w:val="single" w:sz="4" w:space="0" w:color="auto"/>
              <w:right w:val="single" w:sz="4" w:space="0" w:color="auto"/>
            </w:tcBorders>
          </w:tcPr>
          <w:p w14:paraId="6F4FFBE3"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6A7F2A99" w14:textId="77777777" w:rsidR="00E51268" w:rsidRPr="00E51268" w:rsidRDefault="00E51268" w:rsidP="00E51268">
            <w:pPr>
              <w:shd w:val="clear" w:color="auto" w:fill="FFFFFF" w:themeFill="background1"/>
              <w:rPr>
                <w:rFonts w:cstheme="minorHAnsi"/>
              </w:rPr>
            </w:pPr>
            <w:r w:rsidRPr="00E51268">
              <w:rPr>
                <w:rFonts w:cstheme="minorHAnsi"/>
              </w:rPr>
              <w:t>Το Σύστημα θα πρέπει να υποστηρίζει την καταγραφή εκτέλεσης τυποποιημένων ενεργειών για την διεκπεραίωση της υπόθεσης</w:t>
            </w:r>
          </w:p>
        </w:tc>
        <w:tc>
          <w:tcPr>
            <w:tcW w:w="1260" w:type="dxa"/>
            <w:tcBorders>
              <w:top w:val="single" w:sz="4" w:space="0" w:color="auto"/>
              <w:left w:val="single" w:sz="4" w:space="0" w:color="auto"/>
              <w:bottom w:val="single" w:sz="4" w:space="0" w:color="auto"/>
              <w:right w:val="single" w:sz="4" w:space="0" w:color="auto"/>
            </w:tcBorders>
            <w:hideMark/>
          </w:tcPr>
          <w:p w14:paraId="2B922898"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243" w:type="dxa"/>
            <w:tcBorders>
              <w:top w:val="single" w:sz="4" w:space="0" w:color="auto"/>
              <w:left w:val="single" w:sz="4" w:space="0" w:color="auto"/>
              <w:bottom w:val="single" w:sz="4" w:space="0" w:color="auto"/>
              <w:right w:val="single" w:sz="4" w:space="0" w:color="auto"/>
            </w:tcBorders>
            <w:vAlign w:val="center"/>
          </w:tcPr>
          <w:p w14:paraId="212C101C"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3272C130" w14:textId="77777777" w:rsidR="00E51268" w:rsidRPr="00E51268" w:rsidRDefault="00E51268" w:rsidP="00E51268">
            <w:pPr>
              <w:shd w:val="clear" w:color="auto" w:fill="FFFFFF" w:themeFill="background1"/>
              <w:rPr>
                <w:rFonts w:cstheme="minorHAnsi"/>
                <w:lang w:val="en-US"/>
              </w:rPr>
            </w:pPr>
          </w:p>
        </w:tc>
      </w:tr>
      <w:tr w:rsidR="00E51268" w:rsidRPr="00E51268" w14:paraId="5FCBBDEF" w14:textId="77777777" w:rsidTr="009C7F67">
        <w:tc>
          <w:tcPr>
            <w:tcW w:w="1133" w:type="dxa"/>
            <w:tcBorders>
              <w:top w:val="single" w:sz="4" w:space="0" w:color="auto"/>
              <w:left w:val="single" w:sz="4" w:space="0" w:color="auto"/>
              <w:bottom w:val="single" w:sz="4" w:space="0" w:color="auto"/>
              <w:right w:val="single" w:sz="4" w:space="0" w:color="auto"/>
            </w:tcBorders>
          </w:tcPr>
          <w:p w14:paraId="3D366D5F"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6C0EB724" w14:textId="77777777" w:rsidR="00E51268" w:rsidRPr="00E51268" w:rsidRDefault="00E51268" w:rsidP="00E51268">
            <w:pPr>
              <w:shd w:val="clear" w:color="auto" w:fill="FFFFFF" w:themeFill="background1"/>
              <w:rPr>
                <w:rFonts w:cstheme="minorHAnsi"/>
              </w:rPr>
            </w:pPr>
            <w:r w:rsidRPr="00E51268">
              <w:rPr>
                <w:rFonts w:cstheme="minorHAnsi"/>
              </w:rPr>
              <w:t xml:space="preserve">Το σύστημα θα πρέπει να υποστηρίζει τα πλέον διαδεδομένα πρότυπα </w:t>
            </w:r>
            <w:proofErr w:type="spellStart"/>
            <w:r w:rsidRPr="00E51268">
              <w:rPr>
                <w:rFonts w:cstheme="minorHAnsi"/>
              </w:rPr>
              <w:t>μοντελοποίησης</w:t>
            </w:r>
            <w:proofErr w:type="spellEnd"/>
            <w:r w:rsidRPr="00E51268">
              <w:rPr>
                <w:rFonts w:cstheme="minorHAnsi"/>
              </w:rPr>
              <w:t xml:space="preserve"> (σε επίπεδο ροών εργασίας και ενεργειών) </w:t>
            </w:r>
            <w:r w:rsidRPr="00E51268">
              <w:rPr>
                <w:rFonts w:cstheme="minorHAnsi"/>
                <w:lang w:val="en-US"/>
              </w:rPr>
              <w:t>BPMN</w:t>
            </w:r>
            <w:r w:rsidRPr="00E51268">
              <w:rPr>
                <w:rFonts w:cstheme="minorHAnsi"/>
              </w:rPr>
              <w:t xml:space="preserve"> 2.0 και </w:t>
            </w:r>
            <w:r w:rsidRPr="00E51268">
              <w:rPr>
                <w:rFonts w:cstheme="minorHAnsi"/>
                <w:lang w:val="en-US"/>
              </w:rPr>
              <w:t>CMMN</w:t>
            </w:r>
            <w:r w:rsidRPr="00E51268">
              <w:rPr>
                <w:rFonts w:cstheme="minorHAnsi"/>
              </w:rPr>
              <w:t xml:space="preserve"> 1.1, καθιστώντας το πλήρως </w:t>
            </w:r>
            <w:proofErr w:type="spellStart"/>
            <w:r w:rsidRPr="00E51268">
              <w:rPr>
                <w:rFonts w:cstheme="minorHAnsi"/>
              </w:rPr>
              <w:t>διαλειτουργικό</w:t>
            </w:r>
            <w:proofErr w:type="spellEnd"/>
            <w:r w:rsidRPr="00E51268">
              <w:rPr>
                <w:rFonts w:cstheme="minorHAnsi"/>
              </w:rPr>
              <w:t xml:space="preserve"> με αντίστοιχα συστήματα διαχείρισης επιχειρησιακών διαδικασιών και υποθέσεων.</w:t>
            </w:r>
          </w:p>
          <w:p w14:paraId="0B94D3EC" w14:textId="77777777" w:rsidR="00E51268" w:rsidRPr="00E51268" w:rsidRDefault="00E51268" w:rsidP="00E51268">
            <w:pPr>
              <w:shd w:val="clear" w:color="auto" w:fill="FFFFFF" w:themeFill="background1"/>
              <w:rPr>
                <w:rFonts w:cstheme="minorHAnsi"/>
                <w:u w:val="single"/>
              </w:rPr>
            </w:pPr>
            <w:r w:rsidRPr="00E51268">
              <w:rPr>
                <w:rFonts w:cstheme="minorHAnsi"/>
                <w:u w:val="single"/>
              </w:rPr>
              <w:t>Ο υποψήφιος στην προσφορά του θα πρέπει να παραθέσει και στοιχεία τα οποία αποδεικνύουν τη συμμόρφωση με τη συγκεκριμένη απαίτηση.</w:t>
            </w:r>
          </w:p>
        </w:tc>
        <w:tc>
          <w:tcPr>
            <w:tcW w:w="1260" w:type="dxa"/>
            <w:tcBorders>
              <w:top w:val="single" w:sz="4" w:space="0" w:color="auto"/>
              <w:left w:val="single" w:sz="4" w:space="0" w:color="auto"/>
              <w:bottom w:val="single" w:sz="4" w:space="0" w:color="auto"/>
              <w:right w:val="single" w:sz="4" w:space="0" w:color="auto"/>
            </w:tcBorders>
          </w:tcPr>
          <w:p w14:paraId="6792B151" w14:textId="77777777" w:rsidR="00E51268" w:rsidRPr="00E51268" w:rsidRDefault="00E51268" w:rsidP="00E51268">
            <w:pPr>
              <w:shd w:val="clear" w:color="auto" w:fill="FFFFFF" w:themeFill="background1"/>
              <w:rPr>
                <w:rFonts w:cstheme="minorHAnsi"/>
              </w:rPr>
            </w:pPr>
          </w:p>
          <w:p w14:paraId="01A94D31" w14:textId="77777777" w:rsidR="00E51268" w:rsidRPr="00E51268" w:rsidRDefault="00E51268" w:rsidP="00E51268">
            <w:pPr>
              <w:shd w:val="clear" w:color="auto" w:fill="FFFFFF" w:themeFill="background1"/>
              <w:rPr>
                <w:rFonts w:cstheme="minorHAnsi"/>
              </w:rPr>
            </w:pPr>
          </w:p>
          <w:p w14:paraId="5702FF55" w14:textId="77777777" w:rsidR="00E51268" w:rsidRPr="00E51268" w:rsidRDefault="00E51268" w:rsidP="00E51268">
            <w:pPr>
              <w:shd w:val="clear" w:color="auto" w:fill="FFFFFF" w:themeFill="background1"/>
              <w:rPr>
                <w:rFonts w:cstheme="minorHAnsi"/>
              </w:rPr>
            </w:pPr>
          </w:p>
          <w:p w14:paraId="290A3201" w14:textId="77777777" w:rsidR="00E51268" w:rsidRPr="00E51268" w:rsidRDefault="00E51268" w:rsidP="00E51268">
            <w:pPr>
              <w:shd w:val="clear" w:color="auto" w:fill="FFFFFF" w:themeFill="background1"/>
              <w:rPr>
                <w:rFonts w:cstheme="minorHAnsi"/>
              </w:rPr>
            </w:pPr>
          </w:p>
          <w:p w14:paraId="072D124E"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243" w:type="dxa"/>
            <w:tcBorders>
              <w:top w:val="single" w:sz="4" w:space="0" w:color="auto"/>
              <w:left w:val="single" w:sz="4" w:space="0" w:color="auto"/>
              <w:bottom w:val="single" w:sz="4" w:space="0" w:color="auto"/>
              <w:right w:val="single" w:sz="4" w:space="0" w:color="auto"/>
            </w:tcBorders>
            <w:vAlign w:val="center"/>
          </w:tcPr>
          <w:p w14:paraId="6723E7D1"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67812094" w14:textId="77777777" w:rsidR="00E51268" w:rsidRPr="00E51268" w:rsidRDefault="00E51268" w:rsidP="00E51268">
            <w:pPr>
              <w:shd w:val="clear" w:color="auto" w:fill="FFFFFF" w:themeFill="background1"/>
              <w:rPr>
                <w:rFonts w:cstheme="minorHAnsi"/>
                <w:lang w:val="en-US"/>
              </w:rPr>
            </w:pPr>
          </w:p>
        </w:tc>
      </w:tr>
      <w:tr w:rsidR="00E51268" w:rsidRPr="00E51268" w14:paraId="5914D7FD" w14:textId="77777777" w:rsidTr="009C7F67">
        <w:tc>
          <w:tcPr>
            <w:tcW w:w="9639"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26425071" w14:textId="77777777" w:rsidR="00E51268" w:rsidRPr="00E51268" w:rsidRDefault="00E51268" w:rsidP="00E51268">
            <w:pPr>
              <w:shd w:val="clear" w:color="auto" w:fill="FFFFFF" w:themeFill="background1"/>
              <w:rPr>
                <w:rFonts w:cstheme="minorHAnsi"/>
                <w:b/>
              </w:rPr>
            </w:pPr>
            <w:r w:rsidRPr="00E51268">
              <w:rPr>
                <w:rFonts w:cstheme="minorHAnsi"/>
                <w:b/>
              </w:rPr>
              <w:t>Λειτουργική Ενότητα 5: Ειδικές Λειτουργίες Συστήματος</w:t>
            </w:r>
          </w:p>
        </w:tc>
      </w:tr>
      <w:tr w:rsidR="00E51268" w:rsidRPr="00E51268" w14:paraId="2092064D" w14:textId="77777777" w:rsidTr="009C7F67">
        <w:tc>
          <w:tcPr>
            <w:tcW w:w="1133" w:type="dxa"/>
            <w:tcBorders>
              <w:top w:val="single" w:sz="4" w:space="0" w:color="auto"/>
              <w:left w:val="single" w:sz="4" w:space="0" w:color="auto"/>
              <w:bottom w:val="single" w:sz="4" w:space="0" w:color="auto"/>
              <w:right w:val="single" w:sz="4" w:space="0" w:color="auto"/>
            </w:tcBorders>
          </w:tcPr>
          <w:p w14:paraId="0FAEF60E"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rPr>
            </w:pPr>
          </w:p>
        </w:tc>
        <w:tc>
          <w:tcPr>
            <w:tcW w:w="4444" w:type="dxa"/>
            <w:tcBorders>
              <w:top w:val="single" w:sz="4" w:space="0" w:color="auto"/>
              <w:left w:val="single" w:sz="4" w:space="0" w:color="auto"/>
              <w:bottom w:val="single" w:sz="4" w:space="0" w:color="auto"/>
              <w:right w:val="single" w:sz="4" w:space="0" w:color="auto"/>
            </w:tcBorders>
          </w:tcPr>
          <w:p w14:paraId="46223534" w14:textId="77777777" w:rsidR="00E51268" w:rsidRPr="00E51268" w:rsidRDefault="00E51268" w:rsidP="00E51268">
            <w:pPr>
              <w:shd w:val="clear" w:color="auto" w:fill="FFFFFF" w:themeFill="background1"/>
              <w:rPr>
                <w:rFonts w:cstheme="minorHAnsi"/>
              </w:rPr>
            </w:pPr>
            <w:r w:rsidRPr="00E51268">
              <w:rPr>
                <w:rFonts w:cstheme="minorHAnsi"/>
              </w:rPr>
              <w:t>Το Σύστημα θα πρέπει να παρέχει τις ακόλουθες δυνατότητες διαχείρισης εγγράφων:</w:t>
            </w:r>
          </w:p>
          <w:p w14:paraId="295FD59F" w14:textId="77777777" w:rsidR="00E51268" w:rsidRPr="00E51268" w:rsidRDefault="00E51268" w:rsidP="00E51268">
            <w:pPr>
              <w:numPr>
                <w:ilvl w:val="0"/>
                <w:numId w:val="21"/>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 xml:space="preserve">Οι διαχειριστές του Συστήματος θα πρέπει να μπορούν να προβάλουν και να διαχειριστούν τα έγγραφα του Φορέα στο σύνολό τους. </w:t>
            </w:r>
          </w:p>
          <w:p w14:paraId="5C930469" w14:textId="77777777" w:rsidR="00E51268" w:rsidRPr="00E51268" w:rsidRDefault="00E51268" w:rsidP="00E51268">
            <w:pPr>
              <w:numPr>
                <w:ilvl w:val="0"/>
                <w:numId w:val="21"/>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 xml:space="preserve">Αντίστοιχη λειτουργικότητα θα πρέπει να παρέχεται και για την διαχείριση των εγγράφων σε κάθε βαθμίδα της ιεραρχίας (τμήμα, διεύθυνση, γενική διεύθυνση, γενική γραμματεία, </w:t>
            </w:r>
            <w:proofErr w:type="spellStart"/>
            <w:r w:rsidRPr="00E51268">
              <w:rPr>
                <w:rFonts w:cstheme="minorHAnsi"/>
              </w:rPr>
              <w:t>κ.ο.κ.</w:t>
            </w:r>
            <w:proofErr w:type="spellEnd"/>
            <w:r w:rsidRPr="00E51268">
              <w:rPr>
                <w:rFonts w:cstheme="minorHAnsi"/>
              </w:rPr>
              <w:t>), ώστε ο διαχειριστής να έχει πρόσβαση στον κατάλογο εγγράφων όπως αυτός προβάλλεται σε κάθε υπηρεσιακή μονάδα.</w:t>
            </w:r>
          </w:p>
          <w:p w14:paraId="0F1D0D35" w14:textId="77777777" w:rsidR="00E51268" w:rsidRPr="00E51268" w:rsidRDefault="00E51268" w:rsidP="00E51268">
            <w:pPr>
              <w:numPr>
                <w:ilvl w:val="0"/>
                <w:numId w:val="21"/>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Θα πρέπει να περιλαμβάνεται ειδική προβολή για τη διαχείριση των έγγραφων που καταχωρούνται και διεκπεραιώνονται μέσω του Κεντρικού Πρωτοκόλλου.</w:t>
            </w:r>
          </w:p>
        </w:tc>
        <w:tc>
          <w:tcPr>
            <w:tcW w:w="1260" w:type="dxa"/>
            <w:tcBorders>
              <w:top w:val="single" w:sz="4" w:space="0" w:color="auto"/>
              <w:left w:val="single" w:sz="4" w:space="0" w:color="auto"/>
              <w:bottom w:val="single" w:sz="4" w:space="0" w:color="auto"/>
              <w:right w:val="single" w:sz="4" w:space="0" w:color="auto"/>
            </w:tcBorders>
            <w:hideMark/>
          </w:tcPr>
          <w:p w14:paraId="689074A8"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243" w:type="dxa"/>
            <w:tcBorders>
              <w:top w:val="single" w:sz="4" w:space="0" w:color="auto"/>
              <w:left w:val="single" w:sz="4" w:space="0" w:color="auto"/>
              <w:bottom w:val="single" w:sz="4" w:space="0" w:color="auto"/>
              <w:right w:val="single" w:sz="4" w:space="0" w:color="auto"/>
            </w:tcBorders>
            <w:vAlign w:val="center"/>
          </w:tcPr>
          <w:p w14:paraId="08D83909"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6A10C63D" w14:textId="77777777" w:rsidR="00E51268" w:rsidRPr="00E51268" w:rsidRDefault="00E51268" w:rsidP="00E51268">
            <w:pPr>
              <w:shd w:val="clear" w:color="auto" w:fill="FFFFFF" w:themeFill="background1"/>
              <w:rPr>
                <w:rFonts w:cstheme="minorHAnsi"/>
                <w:lang w:val="en-US"/>
              </w:rPr>
            </w:pPr>
          </w:p>
        </w:tc>
      </w:tr>
      <w:tr w:rsidR="00E51268" w:rsidRPr="00E51268" w14:paraId="0892A228" w14:textId="77777777" w:rsidTr="009C7F67">
        <w:tc>
          <w:tcPr>
            <w:tcW w:w="1133" w:type="dxa"/>
            <w:tcBorders>
              <w:top w:val="single" w:sz="4" w:space="0" w:color="auto"/>
              <w:left w:val="single" w:sz="4" w:space="0" w:color="auto"/>
              <w:bottom w:val="single" w:sz="4" w:space="0" w:color="auto"/>
              <w:right w:val="single" w:sz="4" w:space="0" w:color="auto"/>
            </w:tcBorders>
          </w:tcPr>
          <w:p w14:paraId="1D088048"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6A2E087F" w14:textId="77777777" w:rsidR="00E51268" w:rsidRPr="00E51268" w:rsidRDefault="00E51268" w:rsidP="00E51268">
            <w:pPr>
              <w:shd w:val="clear" w:color="auto" w:fill="FFFFFF" w:themeFill="background1"/>
              <w:jc w:val="both"/>
              <w:rPr>
                <w:rFonts w:cstheme="minorHAnsi"/>
              </w:rPr>
            </w:pPr>
            <w:r w:rsidRPr="00E51268">
              <w:rPr>
                <w:rFonts w:cstheme="minorHAnsi"/>
              </w:rPr>
              <w:t>Ο διαχειριστής θα πρέπει να έχει κατ’ ελάχιστον τις παρακάτω διαθέσιμες λειτουργίες στα προβαλλόμενα έγγραφα:</w:t>
            </w:r>
          </w:p>
          <w:p w14:paraId="0308CEC6" w14:textId="77777777" w:rsidR="00E51268" w:rsidRPr="00E51268" w:rsidRDefault="00E51268" w:rsidP="00E51268">
            <w:pPr>
              <w:numPr>
                <w:ilvl w:val="0"/>
                <w:numId w:val="22"/>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b/>
              </w:rPr>
              <w:t>Αναλυτική προβολή</w:t>
            </w:r>
            <w:r w:rsidRPr="00E51268">
              <w:rPr>
                <w:rFonts w:cstheme="minorHAnsi"/>
              </w:rPr>
              <w:t xml:space="preserve"> ψηφιακών εγγράφων και </w:t>
            </w:r>
            <w:proofErr w:type="spellStart"/>
            <w:r w:rsidRPr="00E51268">
              <w:rPr>
                <w:rFonts w:cstheme="minorHAnsi"/>
              </w:rPr>
              <w:t>μεταδεδομένων</w:t>
            </w:r>
            <w:proofErr w:type="spellEnd"/>
            <w:r w:rsidRPr="00E51268">
              <w:rPr>
                <w:rFonts w:cstheme="minorHAnsi"/>
              </w:rPr>
              <w:t xml:space="preserve"> τους.</w:t>
            </w:r>
          </w:p>
          <w:p w14:paraId="03F14538" w14:textId="77777777" w:rsidR="00E51268" w:rsidRPr="00E51268" w:rsidRDefault="00E51268" w:rsidP="00E51268">
            <w:pPr>
              <w:numPr>
                <w:ilvl w:val="0"/>
                <w:numId w:val="22"/>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b/>
              </w:rPr>
              <w:t>Επεξεργασία διαχειριστή</w:t>
            </w:r>
            <w:r w:rsidRPr="00E51268">
              <w:rPr>
                <w:rFonts w:cstheme="minorHAnsi"/>
              </w:rPr>
              <w:t xml:space="preserve">, η οποία θα πρέπει να επιτρέπει τη μεταβολή των στοιχείων του εγγράφου. Η ενέργεια αυτή θα πρέπει να καταγράφεται στο ιστορικό του εγγράφου μαζί με τα </w:t>
            </w:r>
            <w:r w:rsidRPr="00E51268">
              <w:rPr>
                <w:rFonts w:cstheme="minorHAnsi"/>
              </w:rPr>
              <w:lastRenderedPageBreak/>
              <w:t xml:space="preserve">στοιχεία του χρήστη και την ώρα που την πραγματοποίησε. </w:t>
            </w:r>
          </w:p>
          <w:p w14:paraId="59F92D2B" w14:textId="77777777" w:rsidR="00E51268" w:rsidRPr="00E51268" w:rsidRDefault="00E51268" w:rsidP="00E51268">
            <w:pPr>
              <w:numPr>
                <w:ilvl w:val="0"/>
                <w:numId w:val="22"/>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b/>
              </w:rPr>
              <w:t>Επαναφορά από αρχειοθέτηση</w:t>
            </w:r>
            <w:r w:rsidRPr="00E51268">
              <w:rPr>
                <w:rFonts w:cstheme="minorHAnsi"/>
              </w:rPr>
              <w:t>. Η ομάδα των διαχειριστών θα πρέπει να μπορεί να επαναφέρει ένα έγγραφο από την αρχειοθέτηση.</w:t>
            </w:r>
          </w:p>
          <w:p w14:paraId="4746A174" w14:textId="77777777" w:rsidR="00E51268" w:rsidRPr="00E51268" w:rsidRDefault="00E51268" w:rsidP="00E51268">
            <w:pPr>
              <w:numPr>
                <w:ilvl w:val="0"/>
                <w:numId w:val="22"/>
              </w:numPr>
              <w:shd w:val="clear" w:color="auto" w:fill="FFFFFF" w:themeFill="background1"/>
              <w:tabs>
                <w:tab w:val="left" w:pos="720"/>
              </w:tabs>
              <w:suppressAutoHyphens/>
              <w:spacing w:after="200" w:line="276" w:lineRule="auto"/>
              <w:contextualSpacing/>
              <w:jc w:val="both"/>
              <w:rPr>
                <w:rFonts w:cstheme="minorHAnsi"/>
                <w:lang w:val="en-US"/>
              </w:rPr>
            </w:pPr>
            <w:proofErr w:type="spellStart"/>
            <w:r w:rsidRPr="00E51268">
              <w:rPr>
                <w:rFonts w:cstheme="minorHAnsi"/>
                <w:b/>
                <w:lang w:val="en-US"/>
              </w:rPr>
              <w:t>Δημοσίευση</w:t>
            </w:r>
            <w:proofErr w:type="spellEnd"/>
            <w:r w:rsidRPr="00E51268">
              <w:rPr>
                <w:rFonts w:cstheme="minorHAnsi"/>
                <w:b/>
                <w:lang w:val="en-US"/>
              </w:rPr>
              <w:t xml:space="preserve"> </w:t>
            </w:r>
            <w:proofErr w:type="spellStart"/>
            <w:r w:rsidRPr="00E51268">
              <w:rPr>
                <w:rFonts w:cstheme="minorHAnsi"/>
                <w:b/>
                <w:lang w:val="en-US"/>
              </w:rPr>
              <w:t>σε</w:t>
            </w:r>
            <w:proofErr w:type="spellEnd"/>
            <w:r w:rsidRPr="00E51268">
              <w:rPr>
                <w:rFonts w:cstheme="minorHAnsi"/>
                <w:b/>
                <w:lang w:val="en-US"/>
              </w:rPr>
              <w:t xml:space="preserve"> </w:t>
            </w:r>
            <w:proofErr w:type="spellStart"/>
            <w:r w:rsidRPr="00E51268">
              <w:rPr>
                <w:rFonts w:cstheme="minorHAnsi"/>
                <w:b/>
                <w:lang w:val="en-US"/>
              </w:rPr>
              <w:t>Ιστοσελίδ</w:t>
            </w:r>
            <w:proofErr w:type="spellEnd"/>
            <w:r w:rsidRPr="00E51268">
              <w:rPr>
                <w:rFonts w:cstheme="minorHAnsi"/>
                <w:b/>
                <w:lang w:val="en-US"/>
              </w:rPr>
              <w:t>α</w:t>
            </w:r>
            <w:r w:rsidRPr="00E51268">
              <w:rPr>
                <w:rFonts w:cstheme="minorHAnsi"/>
                <w:lang w:val="en-US"/>
              </w:rPr>
              <w:t xml:space="preserve">. </w:t>
            </w:r>
          </w:p>
          <w:p w14:paraId="7BACBDB2" w14:textId="77777777" w:rsidR="00E51268" w:rsidRPr="00E51268" w:rsidRDefault="00E51268" w:rsidP="00E51268">
            <w:pPr>
              <w:numPr>
                <w:ilvl w:val="0"/>
                <w:numId w:val="22"/>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b/>
              </w:rPr>
              <w:t>Αντιστροφή τύπου εγγράφου</w:t>
            </w:r>
            <w:r w:rsidRPr="00E51268">
              <w:rPr>
                <w:rFonts w:cstheme="minorHAnsi"/>
              </w:rPr>
              <w:t>. Σε περιπτώσεις που έχει πραγματοποιηθεί λανθασμένα η αρχική επιλογή του τύπου του εγγράφου (Εισερχόμενο ή Εξερχόμενο) ο διαχειριστής θα πρέπει να μπορεί να μετατρέψει το εισερχόμενο σε εξερχόμενο ή το αντίστροφο.</w:t>
            </w:r>
          </w:p>
          <w:p w14:paraId="2CF65EB6" w14:textId="77777777" w:rsidR="00E51268" w:rsidRPr="00E51268" w:rsidRDefault="00E51268" w:rsidP="00E51268">
            <w:pPr>
              <w:numPr>
                <w:ilvl w:val="0"/>
                <w:numId w:val="22"/>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b/>
              </w:rPr>
              <w:t>Διαγραφή Σχεδίων</w:t>
            </w:r>
            <w:r w:rsidRPr="00E51268">
              <w:rPr>
                <w:rFonts w:cstheme="minorHAnsi"/>
              </w:rPr>
              <w:t xml:space="preserve">. Θα πρέπει να παρέχεται η δυνατότητα διαγραφής σχεδίων που δεν έχουν ολοκληρωθεί και παραμένουν ανενεργά χωρίς την υπογραφή του συντάκτη \ </w:t>
            </w:r>
            <w:proofErr w:type="spellStart"/>
            <w:r w:rsidRPr="00E51268">
              <w:rPr>
                <w:rFonts w:cstheme="minorHAnsi"/>
              </w:rPr>
              <w:t>καταχωρητή</w:t>
            </w:r>
            <w:proofErr w:type="spellEnd"/>
            <w:r w:rsidRPr="00E51268">
              <w:rPr>
                <w:rFonts w:cstheme="minorHAnsi"/>
              </w:rPr>
              <w:t>.</w:t>
            </w:r>
          </w:p>
          <w:p w14:paraId="029C2824" w14:textId="77777777" w:rsidR="00E51268" w:rsidRPr="00E51268" w:rsidRDefault="00E51268" w:rsidP="00E51268">
            <w:pPr>
              <w:numPr>
                <w:ilvl w:val="0"/>
                <w:numId w:val="22"/>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b/>
              </w:rPr>
              <w:t>Ακύρωση Τελικής Υπογραφής</w:t>
            </w:r>
            <w:r w:rsidRPr="00E51268">
              <w:rPr>
                <w:rFonts w:cstheme="minorHAnsi"/>
              </w:rPr>
              <w:t>. Σε περιπτώσεις που ένα σχέδιο έχει λάβει την τελική υπογραφή και αριθμό πρωτοκόλλου ο διαχειριστής θα πρέπει να μπορεί να το ακυρώσει και να το επαναφέρει στην αμέσως προηγούμενη κατάσταση που βρισκόταν πριν την τελική υπογραφή, καταχωρώντας σε σχόλια τον ακριβή λόγο της ακύρωσης. Παράλληλα ο αριθμός πρωτοκόλλου και το έγγραφο θα πρέπει να ακυρώνεται και στη θέση τους να καταχωρείται αυτόματα έγγραφο που θα φέρει την ένδειξη ΑΚΥΡΟ.</w:t>
            </w:r>
          </w:p>
        </w:tc>
        <w:tc>
          <w:tcPr>
            <w:tcW w:w="1260" w:type="dxa"/>
            <w:tcBorders>
              <w:top w:val="single" w:sz="4" w:space="0" w:color="auto"/>
              <w:left w:val="single" w:sz="4" w:space="0" w:color="auto"/>
              <w:bottom w:val="single" w:sz="4" w:space="0" w:color="auto"/>
              <w:right w:val="single" w:sz="4" w:space="0" w:color="auto"/>
            </w:tcBorders>
            <w:hideMark/>
          </w:tcPr>
          <w:p w14:paraId="3BBC8D26"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lastRenderedPageBreak/>
              <w:t>ΝΑΙ</w:t>
            </w:r>
          </w:p>
        </w:tc>
        <w:tc>
          <w:tcPr>
            <w:tcW w:w="1243" w:type="dxa"/>
            <w:tcBorders>
              <w:top w:val="single" w:sz="4" w:space="0" w:color="auto"/>
              <w:left w:val="single" w:sz="4" w:space="0" w:color="auto"/>
              <w:bottom w:val="single" w:sz="4" w:space="0" w:color="auto"/>
              <w:right w:val="single" w:sz="4" w:space="0" w:color="auto"/>
            </w:tcBorders>
            <w:vAlign w:val="center"/>
          </w:tcPr>
          <w:p w14:paraId="4B7FBAC1"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7E2C67AF" w14:textId="77777777" w:rsidR="00E51268" w:rsidRPr="00E51268" w:rsidRDefault="00E51268" w:rsidP="00E51268">
            <w:pPr>
              <w:shd w:val="clear" w:color="auto" w:fill="FFFFFF" w:themeFill="background1"/>
              <w:rPr>
                <w:rFonts w:cstheme="minorHAnsi"/>
                <w:lang w:val="en-US"/>
              </w:rPr>
            </w:pPr>
          </w:p>
        </w:tc>
      </w:tr>
      <w:tr w:rsidR="00E51268" w:rsidRPr="00E51268" w14:paraId="5B6E2528" w14:textId="77777777" w:rsidTr="009C7F67">
        <w:tc>
          <w:tcPr>
            <w:tcW w:w="1133" w:type="dxa"/>
            <w:tcBorders>
              <w:top w:val="single" w:sz="4" w:space="0" w:color="auto"/>
              <w:left w:val="single" w:sz="4" w:space="0" w:color="auto"/>
              <w:bottom w:val="single" w:sz="4" w:space="0" w:color="auto"/>
              <w:right w:val="single" w:sz="4" w:space="0" w:color="auto"/>
            </w:tcBorders>
          </w:tcPr>
          <w:p w14:paraId="7C639C7D"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14775DF3" w14:textId="77777777" w:rsidR="00E51268" w:rsidRPr="00E51268" w:rsidRDefault="00E51268" w:rsidP="00E51268">
            <w:pPr>
              <w:shd w:val="clear" w:color="auto" w:fill="FFFFFF" w:themeFill="background1"/>
              <w:jc w:val="both"/>
              <w:rPr>
                <w:rFonts w:cstheme="minorHAnsi"/>
              </w:rPr>
            </w:pPr>
            <w:r w:rsidRPr="00E51268">
              <w:rPr>
                <w:rFonts w:cstheme="minorHAnsi"/>
              </w:rPr>
              <w:t xml:space="preserve">Το Σύστημα θα πρέπει να παρέχει τη δυνατότητα </w:t>
            </w:r>
            <w:r w:rsidRPr="00E51268">
              <w:rPr>
                <w:rFonts w:cstheme="minorHAnsi"/>
                <w:b/>
              </w:rPr>
              <w:t>μεταβίβασης των αρμοδιοτήτων έγκρισης και υπογραφής εγγράφων</w:t>
            </w:r>
            <w:r w:rsidRPr="00E51268">
              <w:rPr>
                <w:rFonts w:cstheme="minorHAnsi"/>
              </w:rPr>
              <w:t xml:space="preserve"> σε χρήστη που κατέχει υψηλότερη ιεραρχικά θέση σε σχέση με τον χρήστη στον οποίον βρίσκεται προς υπογραφή ένα σχέδιο εγγράφου. </w:t>
            </w:r>
          </w:p>
          <w:p w14:paraId="425BF48A" w14:textId="77777777" w:rsidR="00E51268" w:rsidRPr="00E51268" w:rsidRDefault="00E51268" w:rsidP="00E51268">
            <w:pPr>
              <w:shd w:val="clear" w:color="auto" w:fill="FFFFFF" w:themeFill="background1"/>
              <w:jc w:val="both"/>
              <w:rPr>
                <w:rFonts w:cstheme="minorHAnsi"/>
              </w:rPr>
            </w:pPr>
            <w:r w:rsidRPr="00E51268">
              <w:rPr>
                <w:rFonts w:cstheme="minorHAnsi"/>
              </w:rPr>
              <w:t xml:space="preserve">Ο χρήστης στον οποίο μεταβιβάζονται οι αρμοδιότητες θα πρέπει να περιλαμβάνεται στους </w:t>
            </w:r>
            <w:proofErr w:type="spellStart"/>
            <w:r w:rsidRPr="00E51268">
              <w:rPr>
                <w:rFonts w:cstheme="minorHAnsi"/>
              </w:rPr>
              <w:t>συνυπογράφοντες</w:t>
            </w:r>
            <w:proofErr w:type="spellEnd"/>
            <w:r w:rsidRPr="00E51268">
              <w:rPr>
                <w:rFonts w:cstheme="minorHAnsi"/>
              </w:rPr>
              <w:t xml:space="preserve"> ή να είναι ο τελικός υπογράφων του εγγράφου</w:t>
            </w:r>
          </w:p>
        </w:tc>
        <w:tc>
          <w:tcPr>
            <w:tcW w:w="1260" w:type="dxa"/>
            <w:tcBorders>
              <w:top w:val="single" w:sz="4" w:space="0" w:color="auto"/>
              <w:left w:val="single" w:sz="4" w:space="0" w:color="auto"/>
              <w:bottom w:val="single" w:sz="4" w:space="0" w:color="auto"/>
              <w:right w:val="single" w:sz="4" w:space="0" w:color="auto"/>
            </w:tcBorders>
            <w:hideMark/>
          </w:tcPr>
          <w:p w14:paraId="5CC133FD"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243" w:type="dxa"/>
            <w:tcBorders>
              <w:top w:val="single" w:sz="4" w:space="0" w:color="auto"/>
              <w:left w:val="single" w:sz="4" w:space="0" w:color="auto"/>
              <w:bottom w:val="single" w:sz="4" w:space="0" w:color="auto"/>
              <w:right w:val="single" w:sz="4" w:space="0" w:color="auto"/>
            </w:tcBorders>
            <w:vAlign w:val="center"/>
          </w:tcPr>
          <w:p w14:paraId="7AF4534A"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0A2C2AAF" w14:textId="77777777" w:rsidR="00E51268" w:rsidRPr="00E51268" w:rsidRDefault="00E51268" w:rsidP="00E51268">
            <w:pPr>
              <w:shd w:val="clear" w:color="auto" w:fill="FFFFFF" w:themeFill="background1"/>
              <w:rPr>
                <w:rFonts w:cstheme="minorHAnsi"/>
                <w:lang w:val="en-US"/>
              </w:rPr>
            </w:pPr>
          </w:p>
        </w:tc>
      </w:tr>
      <w:tr w:rsidR="00E51268" w:rsidRPr="00E51268" w14:paraId="76DE1C20" w14:textId="77777777" w:rsidTr="009C7F67">
        <w:tc>
          <w:tcPr>
            <w:tcW w:w="1133" w:type="dxa"/>
            <w:tcBorders>
              <w:top w:val="single" w:sz="4" w:space="0" w:color="auto"/>
              <w:left w:val="single" w:sz="4" w:space="0" w:color="auto"/>
              <w:bottom w:val="single" w:sz="4" w:space="0" w:color="auto"/>
              <w:right w:val="single" w:sz="4" w:space="0" w:color="auto"/>
            </w:tcBorders>
          </w:tcPr>
          <w:p w14:paraId="2B946878"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77787D83" w14:textId="77777777" w:rsidR="00E51268" w:rsidRPr="00E51268" w:rsidRDefault="00E51268" w:rsidP="00E51268">
            <w:pPr>
              <w:shd w:val="clear" w:color="auto" w:fill="FFFFFF" w:themeFill="background1"/>
              <w:jc w:val="both"/>
              <w:rPr>
                <w:rFonts w:cstheme="minorHAnsi"/>
              </w:rPr>
            </w:pPr>
            <w:r w:rsidRPr="00E51268">
              <w:rPr>
                <w:rFonts w:cstheme="minorHAnsi"/>
              </w:rPr>
              <w:t>Το Σύστημα θα πρέπει να παρέχει τη δυνατότητα προβολής και διαχείρισης εγγράφων και αιτημάτων που προέρχονται από τους χρήστες της διαδικτυακής πύλης του Φορέα. Θα πρέπει να παρέχει εξιδεικευμένη αναζήτηση για τα έγγραφα αυτά βάσει συγκεκριμένων πεδίων που έχουν συμπληρωθεί κατά την υποβολή τους στην διαδικτυακή πύλη, π.χ. Θεματικές κατηγορίες, και θα υποστηρίζει την εξαγωγή (</w:t>
            </w:r>
            <w:r w:rsidRPr="00E51268">
              <w:rPr>
                <w:rFonts w:cstheme="minorHAnsi"/>
                <w:lang w:val="en-US"/>
              </w:rPr>
              <w:t>export</w:t>
            </w:r>
            <w:r w:rsidRPr="00E51268">
              <w:rPr>
                <w:rFonts w:cstheme="minorHAnsi"/>
              </w:rPr>
              <w:t xml:space="preserve">) τους σε αρχείο κατάλληλης μορφής, π.χ. </w:t>
            </w:r>
            <w:r w:rsidRPr="00E51268">
              <w:rPr>
                <w:rFonts w:cstheme="minorHAnsi"/>
                <w:lang w:val="en-US"/>
              </w:rPr>
              <w:t>CSV</w:t>
            </w:r>
            <w:r w:rsidRPr="00E51268">
              <w:rPr>
                <w:rFonts w:cstheme="minorHAnsi"/>
              </w:rPr>
              <w:t>.</w:t>
            </w:r>
          </w:p>
        </w:tc>
        <w:tc>
          <w:tcPr>
            <w:tcW w:w="1260" w:type="dxa"/>
            <w:tcBorders>
              <w:top w:val="single" w:sz="4" w:space="0" w:color="auto"/>
              <w:left w:val="single" w:sz="4" w:space="0" w:color="auto"/>
              <w:bottom w:val="single" w:sz="4" w:space="0" w:color="auto"/>
              <w:right w:val="single" w:sz="4" w:space="0" w:color="auto"/>
            </w:tcBorders>
            <w:hideMark/>
          </w:tcPr>
          <w:p w14:paraId="6473F416"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243" w:type="dxa"/>
            <w:tcBorders>
              <w:top w:val="single" w:sz="4" w:space="0" w:color="auto"/>
              <w:left w:val="single" w:sz="4" w:space="0" w:color="auto"/>
              <w:bottom w:val="single" w:sz="4" w:space="0" w:color="auto"/>
              <w:right w:val="single" w:sz="4" w:space="0" w:color="auto"/>
            </w:tcBorders>
            <w:vAlign w:val="center"/>
          </w:tcPr>
          <w:p w14:paraId="4F67E69A"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60069063" w14:textId="77777777" w:rsidR="00E51268" w:rsidRPr="00E51268" w:rsidRDefault="00E51268" w:rsidP="00E51268">
            <w:pPr>
              <w:shd w:val="clear" w:color="auto" w:fill="FFFFFF" w:themeFill="background1"/>
              <w:rPr>
                <w:rFonts w:cstheme="minorHAnsi"/>
                <w:lang w:val="en-US"/>
              </w:rPr>
            </w:pPr>
          </w:p>
        </w:tc>
      </w:tr>
      <w:tr w:rsidR="00E51268" w:rsidRPr="00E51268" w14:paraId="7204FDB1" w14:textId="77777777" w:rsidTr="009C7F67">
        <w:tc>
          <w:tcPr>
            <w:tcW w:w="1133" w:type="dxa"/>
            <w:tcBorders>
              <w:top w:val="single" w:sz="4" w:space="0" w:color="auto"/>
              <w:left w:val="single" w:sz="4" w:space="0" w:color="auto"/>
              <w:bottom w:val="single" w:sz="4" w:space="0" w:color="auto"/>
              <w:right w:val="single" w:sz="4" w:space="0" w:color="auto"/>
            </w:tcBorders>
          </w:tcPr>
          <w:p w14:paraId="41E9E29F"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44A7D649" w14:textId="77777777" w:rsidR="00E51268" w:rsidRPr="00E51268" w:rsidRDefault="00E51268" w:rsidP="00E51268">
            <w:pPr>
              <w:shd w:val="clear" w:color="auto" w:fill="FFFFFF" w:themeFill="background1"/>
              <w:rPr>
                <w:rFonts w:cstheme="minorHAnsi"/>
              </w:rPr>
            </w:pPr>
            <w:r w:rsidRPr="00E51268">
              <w:rPr>
                <w:rFonts w:cstheme="minorHAnsi"/>
              </w:rPr>
              <w:t>Στο Σύστημα θα πρέπει να περιλαμβάνεται εγγενής (</w:t>
            </w:r>
            <w:r w:rsidRPr="00E51268">
              <w:rPr>
                <w:rFonts w:cstheme="minorHAnsi"/>
                <w:lang w:val="en-US"/>
              </w:rPr>
              <w:t>native</w:t>
            </w:r>
            <w:r w:rsidRPr="00E51268">
              <w:rPr>
                <w:rFonts w:cstheme="minorHAnsi"/>
              </w:rPr>
              <w:t xml:space="preserve">) δυναμική εφαρμογή για φορητές συσκευές για τις πλατφόρμες </w:t>
            </w:r>
            <w:r w:rsidRPr="00E51268">
              <w:rPr>
                <w:rFonts w:cstheme="minorHAnsi"/>
                <w:lang w:val="en-US"/>
              </w:rPr>
              <w:t>Android</w:t>
            </w:r>
            <w:r w:rsidRPr="00E51268">
              <w:rPr>
                <w:rFonts w:cstheme="minorHAnsi"/>
              </w:rPr>
              <w:t xml:space="preserve"> και </w:t>
            </w:r>
            <w:r w:rsidRPr="00E51268">
              <w:rPr>
                <w:rFonts w:cstheme="minorHAnsi"/>
                <w:lang w:val="en-US"/>
              </w:rPr>
              <w:t>iOS</w:t>
            </w:r>
            <w:r w:rsidRPr="00E51268">
              <w:rPr>
                <w:rFonts w:cstheme="minorHAnsi"/>
              </w:rPr>
              <w:t>.</w:t>
            </w:r>
          </w:p>
        </w:tc>
        <w:tc>
          <w:tcPr>
            <w:tcW w:w="1260" w:type="dxa"/>
            <w:tcBorders>
              <w:top w:val="single" w:sz="4" w:space="0" w:color="auto"/>
              <w:left w:val="single" w:sz="4" w:space="0" w:color="auto"/>
              <w:bottom w:val="single" w:sz="4" w:space="0" w:color="auto"/>
              <w:right w:val="single" w:sz="4" w:space="0" w:color="auto"/>
            </w:tcBorders>
            <w:hideMark/>
          </w:tcPr>
          <w:p w14:paraId="75D49744"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243" w:type="dxa"/>
            <w:tcBorders>
              <w:top w:val="single" w:sz="4" w:space="0" w:color="auto"/>
              <w:left w:val="single" w:sz="4" w:space="0" w:color="auto"/>
              <w:bottom w:val="single" w:sz="4" w:space="0" w:color="auto"/>
              <w:right w:val="single" w:sz="4" w:space="0" w:color="auto"/>
            </w:tcBorders>
            <w:vAlign w:val="center"/>
          </w:tcPr>
          <w:p w14:paraId="77BC095B"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03BFD96E" w14:textId="77777777" w:rsidR="00E51268" w:rsidRPr="00E51268" w:rsidRDefault="00E51268" w:rsidP="00E51268">
            <w:pPr>
              <w:shd w:val="clear" w:color="auto" w:fill="FFFFFF" w:themeFill="background1"/>
              <w:rPr>
                <w:rFonts w:cstheme="minorHAnsi"/>
                <w:lang w:val="en-US"/>
              </w:rPr>
            </w:pPr>
          </w:p>
        </w:tc>
      </w:tr>
      <w:tr w:rsidR="00E51268" w:rsidRPr="00E51268" w14:paraId="485E89F0" w14:textId="77777777" w:rsidTr="009C7F67">
        <w:tc>
          <w:tcPr>
            <w:tcW w:w="1133" w:type="dxa"/>
            <w:tcBorders>
              <w:top w:val="single" w:sz="4" w:space="0" w:color="auto"/>
              <w:left w:val="single" w:sz="4" w:space="0" w:color="auto"/>
              <w:bottom w:val="single" w:sz="4" w:space="0" w:color="auto"/>
              <w:right w:val="single" w:sz="4" w:space="0" w:color="auto"/>
            </w:tcBorders>
          </w:tcPr>
          <w:p w14:paraId="44855A00"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4ADA7EA7" w14:textId="77777777" w:rsidR="00E51268" w:rsidRPr="00E51268" w:rsidRDefault="00E51268" w:rsidP="00E51268">
            <w:pPr>
              <w:shd w:val="clear" w:color="auto" w:fill="FFFFFF" w:themeFill="background1"/>
              <w:rPr>
                <w:rFonts w:cstheme="minorHAnsi"/>
              </w:rPr>
            </w:pPr>
            <w:r w:rsidRPr="00E51268">
              <w:rPr>
                <w:rFonts w:cstheme="minorHAnsi"/>
              </w:rPr>
              <w:t xml:space="preserve">Η εφαρμογή για φορητές συσκευές θα πρέπει να υποστηρίζεται το σύνολο των παρακάτω διαδικασιών: </w:t>
            </w:r>
          </w:p>
          <w:p w14:paraId="3B399F8A" w14:textId="77777777" w:rsidR="00E51268" w:rsidRPr="00E51268" w:rsidRDefault="00E51268" w:rsidP="00E51268">
            <w:pPr>
              <w:numPr>
                <w:ilvl w:val="0"/>
                <w:numId w:val="23"/>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Διακίνηση εισερχομένου, εξερχομένου και σχεδίου εγγράφου.</w:t>
            </w:r>
          </w:p>
          <w:p w14:paraId="2CAA46ED" w14:textId="77777777" w:rsidR="00E51268" w:rsidRPr="00E51268" w:rsidRDefault="00E51268" w:rsidP="00E51268">
            <w:pPr>
              <w:numPr>
                <w:ilvl w:val="0"/>
                <w:numId w:val="23"/>
              </w:numPr>
              <w:shd w:val="clear" w:color="auto" w:fill="FFFFFF" w:themeFill="background1"/>
              <w:tabs>
                <w:tab w:val="left" w:pos="720"/>
              </w:tabs>
              <w:suppressAutoHyphens/>
              <w:spacing w:after="200" w:line="276" w:lineRule="auto"/>
              <w:contextualSpacing/>
              <w:jc w:val="both"/>
              <w:rPr>
                <w:rFonts w:cstheme="minorHAnsi"/>
                <w:lang w:val="en-US"/>
              </w:rPr>
            </w:pPr>
            <w:proofErr w:type="spellStart"/>
            <w:r w:rsidRPr="00E51268">
              <w:rPr>
                <w:rFonts w:cstheme="minorHAnsi"/>
                <w:lang w:val="en-US"/>
              </w:rPr>
              <w:t>Αρχειοθέτηση</w:t>
            </w:r>
            <w:proofErr w:type="spellEnd"/>
            <w:r w:rsidRPr="00E51268">
              <w:rPr>
                <w:rFonts w:cstheme="minorHAnsi"/>
                <w:lang w:val="en-US"/>
              </w:rPr>
              <w:t xml:space="preserve"> </w:t>
            </w:r>
            <w:proofErr w:type="spellStart"/>
            <w:r w:rsidRPr="00E51268">
              <w:rPr>
                <w:rFonts w:cstheme="minorHAnsi"/>
                <w:lang w:val="en-US"/>
              </w:rPr>
              <w:t>εγγράφου</w:t>
            </w:r>
            <w:proofErr w:type="spellEnd"/>
            <w:r w:rsidRPr="00E51268">
              <w:rPr>
                <w:rFonts w:cstheme="minorHAnsi"/>
                <w:lang w:val="en-US"/>
              </w:rPr>
              <w:t>.</w:t>
            </w:r>
          </w:p>
          <w:p w14:paraId="1B6FCB1D" w14:textId="77777777" w:rsidR="00E51268" w:rsidRPr="00E51268" w:rsidRDefault="00E51268" w:rsidP="00E51268">
            <w:pPr>
              <w:numPr>
                <w:ilvl w:val="0"/>
                <w:numId w:val="23"/>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Παρακολούθηση της κατάστασης του εγγράφου.</w:t>
            </w:r>
          </w:p>
          <w:p w14:paraId="2ACFE949" w14:textId="77777777" w:rsidR="00E51268" w:rsidRPr="00E51268" w:rsidRDefault="00E51268" w:rsidP="00E51268">
            <w:pPr>
              <w:numPr>
                <w:ilvl w:val="0"/>
                <w:numId w:val="23"/>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Ηλεκτρονική υπογραφή σχεδίου (ένδειξη έγκρισης ).</w:t>
            </w:r>
          </w:p>
          <w:p w14:paraId="05354F85" w14:textId="77777777" w:rsidR="00E51268" w:rsidRPr="00E51268" w:rsidRDefault="00E51268" w:rsidP="00E51268">
            <w:pPr>
              <w:numPr>
                <w:ilvl w:val="0"/>
                <w:numId w:val="23"/>
              </w:numPr>
              <w:shd w:val="clear" w:color="auto" w:fill="FFFFFF" w:themeFill="background1"/>
              <w:tabs>
                <w:tab w:val="left" w:pos="720"/>
              </w:tabs>
              <w:suppressAutoHyphens/>
              <w:spacing w:after="200" w:line="276" w:lineRule="auto"/>
              <w:contextualSpacing/>
              <w:jc w:val="both"/>
              <w:rPr>
                <w:rFonts w:cstheme="minorHAnsi"/>
                <w:lang w:val="en-US"/>
              </w:rPr>
            </w:pPr>
            <w:proofErr w:type="spellStart"/>
            <w:r w:rsidRPr="00E51268">
              <w:rPr>
                <w:rFonts w:cstheme="minorHAnsi"/>
                <w:lang w:val="en-US"/>
              </w:rPr>
              <w:t>Μετ</w:t>
            </w:r>
            <w:proofErr w:type="spellEnd"/>
            <w:r w:rsidRPr="00E51268">
              <w:rPr>
                <w:rFonts w:cstheme="minorHAnsi"/>
                <w:lang w:val="en-US"/>
              </w:rPr>
              <w:t xml:space="preserve">ατροπή </w:t>
            </w:r>
            <w:proofErr w:type="spellStart"/>
            <w:r w:rsidRPr="00E51268">
              <w:rPr>
                <w:rFonts w:cstheme="minorHAnsi"/>
                <w:lang w:val="en-US"/>
              </w:rPr>
              <w:t>σχεδίου</w:t>
            </w:r>
            <w:proofErr w:type="spellEnd"/>
            <w:r w:rsidRPr="00E51268">
              <w:rPr>
                <w:rFonts w:cstheme="minorHAnsi"/>
                <w:lang w:val="en-US"/>
              </w:rPr>
              <w:t xml:space="preserve"> </w:t>
            </w:r>
            <w:proofErr w:type="spellStart"/>
            <w:r w:rsidRPr="00E51268">
              <w:rPr>
                <w:rFonts w:cstheme="minorHAnsi"/>
                <w:lang w:val="en-US"/>
              </w:rPr>
              <w:t>σε</w:t>
            </w:r>
            <w:proofErr w:type="spellEnd"/>
            <w:r w:rsidRPr="00E51268">
              <w:rPr>
                <w:rFonts w:cstheme="minorHAnsi"/>
                <w:lang w:val="en-US"/>
              </w:rPr>
              <w:t xml:space="preserve"> </w:t>
            </w:r>
            <w:proofErr w:type="spellStart"/>
            <w:r w:rsidRPr="00E51268">
              <w:rPr>
                <w:rFonts w:cstheme="minorHAnsi"/>
                <w:lang w:val="en-US"/>
              </w:rPr>
              <w:t>εξερχόμενο</w:t>
            </w:r>
            <w:proofErr w:type="spellEnd"/>
            <w:r w:rsidRPr="00E51268">
              <w:rPr>
                <w:rFonts w:cstheme="minorHAnsi"/>
                <w:lang w:val="en-US"/>
              </w:rPr>
              <w:t>.</w:t>
            </w:r>
          </w:p>
          <w:p w14:paraId="6938450E" w14:textId="77777777" w:rsidR="00E51268" w:rsidRPr="00E51268" w:rsidRDefault="00E51268" w:rsidP="00E51268">
            <w:pPr>
              <w:numPr>
                <w:ilvl w:val="0"/>
                <w:numId w:val="23"/>
              </w:numPr>
              <w:shd w:val="clear" w:color="auto" w:fill="FFFFFF" w:themeFill="background1"/>
              <w:tabs>
                <w:tab w:val="left" w:pos="720"/>
              </w:tabs>
              <w:suppressAutoHyphens/>
              <w:spacing w:after="200" w:line="276" w:lineRule="auto"/>
              <w:contextualSpacing/>
              <w:jc w:val="both"/>
              <w:rPr>
                <w:rFonts w:cstheme="minorHAnsi"/>
                <w:lang w:val="en-US"/>
              </w:rPr>
            </w:pPr>
            <w:r w:rsidRPr="00E51268">
              <w:rPr>
                <w:rFonts w:cstheme="minorHAnsi"/>
                <w:lang w:val="en-US"/>
              </w:rPr>
              <w:t>Ανα</w:t>
            </w:r>
            <w:proofErr w:type="spellStart"/>
            <w:r w:rsidRPr="00E51268">
              <w:rPr>
                <w:rFonts w:cstheme="minorHAnsi"/>
                <w:lang w:val="en-US"/>
              </w:rPr>
              <w:t>ζήτηση</w:t>
            </w:r>
            <w:proofErr w:type="spellEnd"/>
            <w:r w:rsidRPr="00E51268">
              <w:rPr>
                <w:rFonts w:cstheme="minorHAnsi"/>
                <w:lang w:val="en-US"/>
              </w:rPr>
              <w:t xml:space="preserve"> και </w:t>
            </w:r>
            <w:proofErr w:type="spellStart"/>
            <w:r w:rsidRPr="00E51268">
              <w:rPr>
                <w:rFonts w:cstheme="minorHAnsi"/>
                <w:lang w:val="en-US"/>
              </w:rPr>
              <w:t>εντο</w:t>
            </w:r>
            <w:proofErr w:type="spellEnd"/>
            <w:r w:rsidRPr="00E51268">
              <w:rPr>
                <w:rFonts w:cstheme="minorHAnsi"/>
                <w:lang w:val="en-US"/>
              </w:rPr>
              <w:t xml:space="preserve">πισμός </w:t>
            </w:r>
            <w:proofErr w:type="spellStart"/>
            <w:r w:rsidRPr="00E51268">
              <w:rPr>
                <w:rFonts w:cstheme="minorHAnsi"/>
                <w:lang w:val="en-US"/>
              </w:rPr>
              <w:t>εγγράφων</w:t>
            </w:r>
            <w:proofErr w:type="spellEnd"/>
            <w:r w:rsidRPr="00E51268">
              <w:rPr>
                <w:rFonts w:cstheme="minorHAnsi"/>
                <w:lang w:val="en-US"/>
              </w:rPr>
              <w:t>.</w:t>
            </w:r>
          </w:p>
        </w:tc>
        <w:tc>
          <w:tcPr>
            <w:tcW w:w="1260" w:type="dxa"/>
            <w:tcBorders>
              <w:top w:val="single" w:sz="4" w:space="0" w:color="auto"/>
              <w:left w:val="single" w:sz="4" w:space="0" w:color="auto"/>
              <w:bottom w:val="single" w:sz="4" w:space="0" w:color="auto"/>
              <w:right w:val="single" w:sz="4" w:space="0" w:color="auto"/>
            </w:tcBorders>
            <w:hideMark/>
          </w:tcPr>
          <w:p w14:paraId="2EBE1C94"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243" w:type="dxa"/>
            <w:tcBorders>
              <w:top w:val="single" w:sz="4" w:space="0" w:color="auto"/>
              <w:left w:val="single" w:sz="4" w:space="0" w:color="auto"/>
              <w:bottom w:val="single" w:sz="4" w:space="0" w:color="auto"/>
              <w:right w:val="single" w:sz="4" w:space="0" w:color="auto"/>
            </w:tcBorders>
            <w:vAlign w:val="center"/>
          </w:tcPr>
          <w:p w14:paraId="4E5B2239"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193CB0FD" w14:textId="77777777" w:rsidR="00E51268" w:rsidRPr="00E51268" w:rsidRDefault="00E51268" w:rsidP="00E51268">
            <w:pPr>
              <w:shd w:val="clear" w:color="auto" w:fill="FFFFFF" w:themeFill="background1"/>
              <w:rPr>
                <w:rFonts w:cstheme="minorHAnsi"/>
                <w:lang w:val="en-US"/>
              </w:rPr>
            </w:pPr>
          </w:p>
        </w:tc>
      </w:tr>
      <w:tr w:rsidR="00E51268" w:rsidRPr="00E51268" w14:paraId="11A99FA3" w14:textId="77777777" w:rsidTr="009C7F67">
        <w:tc>
          <w:tcPr>
            <w:tcW w:w="9639"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6DDEA695" w14:textId="77777777" w:rsidR="00E51268" w:rsidRPr="00E51268" w:rsidRDefault="00E51268" w:rsidP="00E51268">
            <w:pPr>
              <w:shd w:val="clear" w:color="auto" w:fill="FFFFFF" w:themeFill="background1"/>
              <w:rPr>
                <w:rFonts w:cstheme="minorHAnsi"/>
                <w:b/>
              </w:rPr>
            </w:pPr>
            <w:r w:rsidRPr="00E51268">
              <w:rPr>
                <w:rFonts w:cstheme="minorHAnsi"/>
                <w:b/>
              </w:rPr>
              <w:t>Λειτουργική Ενότητα 6: Γενικές απαιτήσεις οριζόντιων λειτουργιών</w:t>
            </w:r>
          </w:p>
        </w:tc>
      </w:tr>
      <w:tr w:rsidR="00E51268" w:rsidRPr="00E51268" w14:paraId="25CE4480" w14:textId="77777777" w:rsidTr="009C7F67">
        <w:tc>
          <w:tcPr>
            <w:tcW w:w="1133" w:type="dxa"/>
            <w:tcBorders>
              <w:top w:val="single" w:sz="4" w:space="0" w:color="auto"/>
              <w:left w:val="single" w:sz="4" w:space="0" w:color="auto"/>
              <w:bottom w:val="single" w:sz="4" w:space="0" w:color="auto"/>
              <w:right w:val="single" w:sz="4" w:space="0" w:color="auto"/>
            </w:tcBorders>
          </w:tcPr>
          <w:p w14:paraId="335DED48"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rPr>
            </w:pPr>
          </w:p>
        </w:tc>
        <w:tc>
          <w:tcPr>
            <w:tcW w:w="4444" w:type="dxa"/>
            <w:tcBorders>
              <w:top w:val="single" w:sz="4" w:space="0" w:color="auto"/>
              <w:left w:val="single" w:sz="4" w:space="0" w:color="auto"/>
              <w:bottom w:val="single" w:sz="4" w:space="0" w:color="auto"/>
              <w:right w:val="single" w:sz="4" w:space="0" w:color="auto"/>
            </w:tcBorders>
            <w:hideMark/>
          </w:tcPr>
          <w:p w14:paraId="3564BE6B" w14:textId="77777777" w:rsidR="00E51268" w:rsidRPr="00E51268" w:rsidRDefault="00E51268" w:rsidP="00E51268">
            <w:pPr>
              <w:shd w:val="clear" w:color="auto" w:fill="FFFFFF" w:themeFill="background1"/>
              <w:jc w:val="both"/>
              <w:rPr>
                <w:rFonts w:cstheme="minorHAnsi"/>
              </w:rPr>
            </w:pPr>
            <w:r w:rsidRPr="00E51268">
              <w:rPr>
                <w:rFonts w:cstheme="minorHAnsi"/>
              </w:rPr>
              <w:t xml:space="preserve">Το Σύστημα θα πρέπει να διαθέτει τα ακόλουθα χαρακτηριστικά Ηλεκτρονικής Πρωτοκόλλησης &amp; </w:t>
            </w:r>
            <w:proofErr w:type="spellStart"/>
            <w:r w:rsidRPr="00E51268">
              <w:rPr>
                <w:rFonts w:cstheme="minorHAnsi"/>
              </w:rPr>
              <w:t>Χρονοσήμανσης</w:t>
            </w:r>
            <w:proofErr w:type="spellEnd"/>
            <w:r w:rsidRPr="00E51268">
              <w:rPr>
                <w:rFonts w:cstheme="minorHAnsi"/>
              </w:rPr>
              <w:t xml:space="preserve"> Εγγράφων:</w:t>
            </w:r>
          </w:p>
          <w:p w14:paraId="74E9F1D9" w14:textId="77777777" w:rsidR="00E51268" w:rsidRPr="00E51268" w:rsidRDefault="00E51268" w:rsidP="00E51268">
            <w:pPr>
              <w:numPr>
                <w:ilvl w:val="0"/>
                <w:numId w:val="40"/>
              </w:numPr>
              <w:shd w:val="clear" w:color="auto" w:fill="FFFFFF" w:themeFill="background1"/>
              <w:tabs>
                <w:tab w:val="left" w:pos="720"/>
              </w:tabs>
              <w:suppressAutoHyphens/>
              <w:spacing w:after="0" w:line="276" w:lineRule="auto"/>
              <w:jc w:val="both"/>
              <w:rPr>
                <w:rFonts w:cstheme="minorHAnsi"/>
              </w:rPr>
            </w:pPr>
            <w:r w:rsidRPr="00E51268">
              <w:rPr>
                <w:rFonts w:cstheme="minorHAnsi"/>
              </w:rPr>
              <w:t xml:space="preserve">Δυνατότητα σε κάθε χρήστη του συστήματος που έχει σχετική εξουσιοδότηση να μπορεί να καταχωρεί έγγραφα στο σύστημα και να λαμβάνει Αριθμό Πρωτοκόλλου. </w:t>
            </w:r>
          </w:p>
          <w:p w14:paraId="4DF01003" w14:textId="77777777" w:rsidR="00E51268" w:rsidRPr="00E51268" w:rsidRDefault="00E51268" w:rsidP="00E51268">
            <w:pPr>
              <w:numPr>
                <w:ilvl w:val="0"/>
                <w:numId w:val="40"/>
              </w:numPr>
              <w:shd w:val="clear" w:color="auto" w:fill="FFFFFF" w:themeFill="background1"/>
              <w:tabs>
                <w:tab w:val="left" w:pos="720"/>
              </w:tabs>
              <w:suppressAutoHyphens/>
              <w:spacing w:after="0" w:line="276" w:lineRule="auto"/>
              <w:jc w:val="both"/>
              <w:rPr>
                <w:rFonts w:cstheme="minorHAnsi"/>
              </w:rPr>
            </w:pPr>
            <w:r w:rsidRPr="00E51268">
              <w:rPr>
                <w:rFonts w:cstheme="minorHAnsi"/>
              </w:rPr>
              <w:t xml:space="preserve">Χρήση μηχανισμού </w:t>
            </w:r>
            <w:proofErr w:type="spellStart"/>
            <w:r w:rsidRPr="00E51268">
              <w:rPr>
                <w:rFonts w:cstheme="minorHAnsi"/>
              </w:rPr>
              <w:t>χρονοσήμανσης</w:t>
            </w:r>
            <w:proofErr w:type="spellEnd"/>
            <w:r w:rsidRPr="00E51268">
              <w:rPr>
                <w:rFonts w:cstheme="minorHAnsi"/>
              </w:rPr>
              <w:t xml:space="preserve"> κατά την πρωτοκόλληση. Θα πρέπει να υποστηρίζεται έγκυρη </w:t>
            </w:r>
            <w:proofErr w:type="spellStart"/>
            <w:r w:rsidRPr="00E51268">
              <w:rPr>
                <w:rFonts w:cstheme="minorHAnsi"/>
              </w:rPr>
              <w:t>χρονοσήμανση</w:t>
            </w:r>
            <w:proofErr w:type="spellEnd"/>
            <w:r w:rsidRPr="00E51268">
              <w:rPr>
                <w:rFonts w:cstheme="minorHAnsi"/>
              </w:rPr>
              <w:t xml:space="preserve"> (</w:t>
            </w:r>
            <w:r w:rsidRPr="00E51268">
              <w:rPr>
                <w:rFonts w:cstheme="minorHAnsi"/>
                <w:lang w:val="en-US"/>
              </w:rPr>
              <w:t>time</w:t>
            </w:r>
            <w:r w:rsidRPr="00E51268">
              <w:rPr>
                <w:rFonts w:cstheme="minorHAnsi"/>
              </w:rPr>
              <w:t>-</w:t>
            </w:r>
            <w:r w:rsidRPr="00E51268">
              <w:rPr>
                <w:rFonts w:cstheme="minorHAnsi"/>
                <w:lang w:val="en-US"/>
              </w:rPr>
              <w:t>stamping</w:t>
            </w:r>
            <w:r w:rsidRPr="00E51268">
              <w:rPr>
                <w:rFonts w:cstheme="minorHAnsi"/>
              </w:rPr>
              <w:t xml:space="preserve">) με διασύνδεση με πιστοποιημένο φορέα παροχής υπηρεσιών ψηφιακής </w:t>
            </w:r>
            <w:proofErr w:type="spellStart"/>
            <w:r w:rsidRPr="00E51268">
              <w:rPr>
                <w:rFonts w:cstheme="minorHAnsi"/>
              </w:rPr>
              <w:t>χρονοσήμανσης</w:t>
            </w:r>
            <w:proofErr w:type="spellEnd"/>
            <w:r w:rsidRPr="00E51268">
              <w:rPr>
                <w:rFonts w:cstheme="minorHAnsi"/>
              </w:rPr>
              <w:t xml:space="preserve"> (ΑΠΕΔ, </w:t>
            </w:r>
            <w:r w:rsidRPr="00E51268">
              <w:rPr>
                <w:rFonts w:cstheme="minorHAnsi"/>
                <w:lang w:val="en-US"/>
              </w:rPr>
              <w:t>HARICA</w:t>
            </w:r>
            <w:r w:rsidRPr="00E51268">
              <w:rPr>
                <w:rFonts w:cstheme="minorHAnsi"/>
              </w:rPr>
              <w:t xml:space="preserve">, Εθνικό Ινστιτούτο </w:t>
            </w:r>
            <w:r w:rsidRPr="00E51268">
              <w:rPr>
                <w:rFonts w:cstheme="minorHAnsi"/>
              </w:rPr>
              <w:lastRenderedPageBreak/>
              <w:t>Μετρολογίας ή άλλον αντίστοιχο αναγνωρισμένο φορέα).</w:t>
            </w:r>
          </w:p>
          <w:p w14:paraId="0DA31870" w14:textId="77777777" w:rsidR="00E51268" w:rsidRPr="00E51268" w:rsidRDefault="00E51268" w:rsidP="00E51268">
            <w:pPr>
              <w:numPr>
                <w:ilvl w:val="0"/>
                <w:numId w:val="40"/>
              </w:numPr>
              <w:shd w:val="clear" w:color="auto" w:fill="FFFFFF" w:themeFill="background1"/>
              <w:tabs>
                <w:tab w:val="left" w:pos="720"/>
              </w:tabs>
              <w:suppressAutoHyphens/>
              <w:spacing w:after="0" w:line="276" w:lineRule="auto"/>
              <w:jc w:val="both"/>
              <w:rPr>
                <w:rFonts w:cstheme="minorHAnsi"/>
              </w:rPr>
            </w:pPr>
            <w:r w:rsidRPr="00E51268">
              <w:rPr>
                <w:rFonts w:cstheme="minorHAnsi"/>
              </w:rPr>
              <w:t xml:space="preserve">Ηλεκτρονική πρωτοκόλληση όλων των εισερχόμενων και εξερχόμενων εγγράφων με βάση τους κανόνες που διέπουν τον φορέα. </w:t>
            </w:r>
          </w:p>
          <w:p w14:paraId="44ED2FE4" w14:textId="77777777" w:rsidR="00E51268" w:rsidRPr="00E51268" w:rsidRDefault="00E51268" w:rsidP="00E51268">
            <w:pPr>
              <w:numPr>
                <w:ilvl w:val="0"/>
                <w:numId w:val="40"/>
              </w:numPr>
              <w:shd w:val="clear" w:color="auto" w:fill="FFFFFF" w:themeFill="background1"/>
              <w:tabs>
                <w:tab w:val="left" w:pos="720"/>
              </w:tabs>
              <w:suppressAutoHyphens/>
              <w:spacing w:after="0" w:line="276" w:lineRule="auto"/>
              <w:jc w:val="both"/>
              <w:rPr>
                <w:rFonts w:cstheme="minorHAnsi"/>
              </w:rPr>
            </w:pPr>
            <w:r w:rsidRPr="00E51268">
              <w:rPr>
                <w:rFonts w:cstheme="minorHAnsi"/>
              </w:rPr>
              <w:t>Υποστήριξη κατ’ ελάχιστον των παρακάτω τρόπων πρωτοκόλλησης:</w:t>
            </w:r>
          </w:p>
          <w:p w14:paraId="5A53284D" w14:textId="77777777" w:rsidR="00E51268" w:rsidRPr="00E51268" w:rsidRDefault="00E51268" w:rsidP="00E51268">
            <w:pPr>
              <w:numPr>
                <w:ilvl w:val="1"/>
                <w:numId w:val="40"/>
              </w:numPr>
              <w:shd w:val="clear" w:color="auto" w:fill="FFFFFF" w:themeFill="background1"/>
              <w:tabs>
                <w:tab w:val="left" w:pos="720"/>
              </w:tabs>
              <w:suppressAutoHyphens/>
              <w:spacing w:after="0" w:line="276" w:lineRule="auto"/>
              <w:jc w:val="both"/>
              <w:rPr>
                <w:rFonts w:cstheme="minorHAnsi"/>
              </w:rPr>
            </w:pPr>
            <w:r w:rsidRPr="00E51268">
              <w:rPr>
                <w:rFonts w:cstheme="minorHAnsi"/>
              </w:rPr>
              <w:t xml:space="preserve">Κατανεμημένη πρωτοκόλληση, με διακριτό αριθμό πρωτοκόλλου ανά βαθμίδα της ιεραρχίας (τμήμα, διεύθυνση, γενική διεύθυνση, γενική γραμματεία, </w:t>
            </w:r>
            <w:proofErr w:type="spellStart"/>
            <w:r w:rsidRPr="00E51268">
              <w:rPr>
                <w:rFonts w:cstheme="minorHAnsi"/>
              </w:rPr>
              <w:t>κ.ο.κ.</w:t>
            </w:r>
            <w:proofErr w:type="spellEnd"/>
            <w:r w:rsidRPr="00E51268">
              <w:rPr>
                <w:rFonts w:cstheme="minorHAnsi"/>
              </w:rPr>
              <w:t xml:space="preserve">) και </w:t>
            </w:r>
          </w:p>
          <w:p w14:paraId="433DF015" w14:textId="77777777" w:rsidR="00E51268" w:rsidRPr="00E51268" w:rsidRDefault="00E51268" w:rsidP="00E51268">
            <w:pPr>
              <w:numPr>
                <w:ilvl w:val="1"/>
                <w:numId w:val="40"/>
              </w:numPr>
              <w:shd w:val="clear" w:color="auto" w:fill="FFFFFF" w:themeFill="background1"/>
              <w:tabs>
                <w:tab w:val="left" w:pos="720"/>
              </w:tabs>
              <w:suppressAutoHyphens/>
              <w:spacing w:after="0" w:line="276" w:lineRule="auto"/>
              <w:jc w:val="both"/>
              <w:rPr>
                <w:rFonts w:cstheme="minorHAnsi"/>
              </w:rPr>
            </w:pPr>
            <w:r w:rsidRPr="00E51268">
              <w:rPr>
                <w:rFonts w:cstheme="minorHAnsi"/>
              </w:rPr>
              <w:t>Απόδοση κεντρικού αριθμού πρωτοκόλλου από το ενιαίο κεντρικό πρωτόκολλο του Φορέα.</w:t>
            </w:r>
          </w:p>
          <w:p w14:paraId="3A3034DD" w14:textId="77777777" w:rsidR="00E51268" w:rsidRPr="00E51268" w:rsidRDefault="00E51268" w:rsidP="00E51268">
            <w:pPr>
              <w:numPr>
                <w:ilvl w:val="0"/>
                <w:numId w:val="40"/>
              </w:numPr>
              <w:shd w:val="clear" w:color="auto" w:fill="FFFFFF" w:themeFill="background1"/>
              <w:tabs>
                <w:tab w:val="left" w:pos="720"/>
              </w:tabs>
              <w:suppressAutoHyphens/>
              <w:spacing w:after="0" w:line="276" w:lineRule="auto"/>
              <w:jc w:val="both"/>
              <w:rPr>
                <w:rFonts w:cstheme="minorHAnsi"/>
              </w:rPr>
            </w:pPr>
            <w:r w:rsidRPr="00E51268">
              <w:rPr>
                <w:rFonts w:cstheme="minorHAnsi"/>
              </w:rPr>
              <w:t>Αυτόματη αρίθμηση (</w:t>
            </w:r>
            <w:r w:rsidRPr="00E51268">
              <w:rPr>
                <w:rFonts w:cstheme="minorHAnsi"/>
                <w:lang w:val="en-US"/>
              </w:rPr>
              <w:t>auto</w:t>
            </w:r>
            <w:r w:rsidRPr="00E51268">
              <w:rPr>
                <w:rFonts w:cstheme="minorHAnsi"/>
              </w:rPr>
              <w:t>-</w:t>
            </w:r>
            <w:r w:rsidRPr="00E51268">
              <w:rPr>
                <w:rFonts w:cstheme="minorHAnsi"/>
                <w:lang w:val="en-US"/>
              </w:rPr>
              <w:t>numbering</w:t>
            </w:r>
            <w:r w:rsidRPr="00E51268">
              <w:rPr>
                <w:rFonts w:cstheme="minorHAnsi"/>
              </w:rPr>
              <w:t>) και απόδοση μοναδικού αριθμού πρωτοκόλλου.</w:t>
            </w:r>
          </w:p>
          <w:p w14:paraId="6668D6F4" w14:textId="77777777" w:rsidR="00E51268" w:rsidRPr="00E51268" w:rsidRDefault="00E51268" w:rsidP="00E51268">
            <w:pPr>
              <w:numPr>
                <w:ilvl w:val="0"/>
                <w:numId w:val="40"/>
              </w:numPr>
              <w:shd w:val="clear" w:color="auto" w:fill="FFFFFF" w:themeFill="background1"/>
              <w:tabs>
                <w:tab w:val="left" w:pos="720"/>
              </w:tabs>
              <w:suppressAutoHyphens/>
              <w:spacing w:after="0" w:line="276" w:lineRule="auto"/>
              <w:jc w:val="both"/>
              <w:rPr>
                <w:rFonts w:cstheme="minorHAnsi"/>
              </w:rPr>
            </w:pPr>
            <w:r w:rsidRPr="00E51268">
              <w:rPr>
                <w:rFonts w:cstheme="minorHAnsi"/>
              </w:rPr>
              <w:t>Μηχανισμό ελέγχου διπλής καταχώρησης εγγράφων.</w:t>
            </w:r>
          </w:p>
          <w:p w14:paraId="5F0B3238" w14:textId="77777777" w:rsidR="00E51268" w:rsidRPr="00E51268" w:rsidRDefault="00E51268" w:rsidP="00E51268">
            <w:pPr>
              <w:numPr>
                <w:ilvl w:val="0"/>
                <w:numId w:val="40"/>
              </w:numPr>
              <w:shd w:val="clear" w:color="auto" w:fill="FFFFFF" w:themeFill="background1"/>
              <w:tabs>
                <w:tab w:val="left" w:pos="720"/>
              </w:tabs>
              <w:suppressAutoHyphens/>
              <w:spacing w:after="0" w:line="276" w:lineRule="auto"/>
              <w:jc w:val="both"/>
              <w:rPr>
                <w:rFonts w:cstheme="minorHAnsi"/>
              </w:rPr>
            </w:pPr>
            <w:r w:rsidRPr="00E51268">
              <w:rPr>
                <w:rFonts w:cstheme="minorHAnsi"/>
              </w:rPr>
              <w:t xml:space="preserve">Δυνατότητα ακύρωσης </w:t>
            </w:r>
            <w:proofErr w:type="spellStart"/>
            <w:r w:rsidRPr="00E51268">
              <w:rPr>
                <w:rFonts w:cstheme="minorHAnsi"/>
              </w:rPr>
              <w:t>Αρ</w:t>
            </w:r>
            <w:proofErr w:type="spellEnd"/>
            <w:r w:rsidRPr="00E51268">
              <w:rPr>
                <w:rFonts w:cstheme="minorHAnsi"/>
              </w:rPr>
              <w:t>. Πρωτοκόλλου σε κατάλληλα εξουσιοδοτημένους χρήστες.</w:t>
            </w:r>
          </w:p>
          <w:p w14:paraId="4B92778B" w14:textId="77777777" w:rsidR="00E51268" w:rsidRPr="00E51268" w:rsidRDefault="00E51268" w:rsidP="00E51268">
            <w:pPr>
              <w:numPr>
                <w:ilvl w:val="0"/>
                <w:numId w:val="40"/>
              </w:numPr>
              <w:shd w:val="clear" w:color="auto" w:fill="FFFFFF" w:themeFill="background1"/>
              <w:tabs>
                <w:tab w:val="left" w:pos="720"/>
              </w:tabs>
              <w:suppressAutoHyphens/>
              <w:spacing w:after="0" w:line="276" w:lineRule="auto"/>
              <w:jc w:val="both"/>
              <w:rPr>
                <w:rFonts w:cstheme="minorHAnsi"/>
              </w:rPr>
            </w:pPr>
            <w:r w:rsidRPr="00E51268">
              <w:rPr>
                <w:rFonts w:cstheme="minorHAnsi"/>
              </w:rPr>
              <w:t>Αυτόματη έκδοση αποδεικτικού παραλαβής εγγράφου (Αποδεικτικό Πρωτοκόλλου) κατά την καταχώρηση πρωτοκόλλου που αφορά εισερχόμενα, με κατ’ ελάχιστον τα εξής στοιχεία: Όνομα αποστολέα, αριθμό πρωτοκόλλου, ημερομηνία πρωτοκόλλησης, θέμα.</w:t>
            </w:r>
          </w:p>
          <w:p w14:paraId="4D00EA3C" w14:textId="77777777" w:rsidR="00E51268" w:rsidRPr="00E51268" w:rsidRDefault="00E51268" w:rsidP="00E51268">
            <w:pPr>
              <w:numPr>
                <w:ilvl w:val="0"/>
                <w:numId w:val="40"/>
              </w:numPr>
              <w:shd w:val="clear" w:color="auto" w:fill="FFFFFF" w:themeFill="background1"/>
              <w:tabs>
                <w:tab w:val="left" w:pos="720"/>
              </w:tabs>
              <w:suppressAutoHyphens/>
              <w:spacing w:after="0" w:line="276" w:lineRule="auto"/>
              <w:jc w:val="both"/>
              <w:rPr>
                <w:rFonts w:cstheme="minorHAnsi"/>
              </w:rPr>
            </w:pPr>
            <w:r w:rsidRPr="00E51268">
              <w:rPr>
                <w:rFonts w:cstheme="minorHAnsi"/>
              </w:rPr>
              <w:t xml:space="preserve">Συσχέτιση εγγράφων που έχουν καταχωρηθεί στο πρωτόκολλο (π.χ. απαντητική επιστολή σε προηγούμενο πρωτοκολλημένο έγγραφο ή σχετικά έγγραφα για τα οποία γίνεται αναφορά σε επιστολή). </w:t>
            </w:r>
          </w:p>
          <w:p w14:paraId="3726D85D" w14:textId="77777777" w:rsidR="00E51268" w:rsidRPr="00E51268" w:rsidRDefault="00E51268" w:rsidP="00E51268">
            <w:pPr>
              <w:numPr>
                <w:ilvl w:val="0"/>
                <w:numId w:val="24"/>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 xml:space="preserve">Χαρακτηρισμό εξερχόμενου εγγράφου με δεδομένα του συστήματος "ΔΙΑΥΓΕΙΑ", π.χ. "Προς Ανάρτηση", "Αριθμός Διαδικτυακής Ανάρτησης (ΑΔΑ)", </w:t>
            </w:r>
            <w:proofErr w:type="spellStart"/>
            <w:r w:rsidRPr="00E51268">
              <w:rPr>
                <w:rFonts w:cstheme="minorHAnsi"/>
              </w:rPr>
              <w:t>κλπ</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68473615"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lastRenderedPageBreak/>
              <w:t>ΝΑΙ</w:t>
            </w:r>
          </w:p>
        </w:tc>
        <w:tc>
          <w:tcPr>
            <w:tcW w:w="1243" w:type="dxa"/>
            <w:tcBorders>
              <w:top w:val="single" w:sz="4" w:space="0" w:color="auto"/>
              <w:left w:val="single" w:sz="4" w:space="0" w:color="auto"/>
              <w:bottom w:val="single" w:sz="4" w:space="0" w:color="auto"/>
              <w:right w:val="single" w:sz="4" w:space="0" w:color="auto"/>
            </w:tcBorders>
            <w:vAlign w:val="center"/>
          </w:tcPr>
          <w:p w14:paraId="0EF2BCB7"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113E8057" w14:textId="77777777" w:rsidR="00E51268" w:rsidRPr="00E51268" w:rsidRDefault="00E51268" w:rsidP="00E51268">
            <w:pPr>
              <w:shd w:val="clear" w:color="auto" w:fill="FFFFFF" w:themeFill="background1"/>
              <w:rPr>
                <w:rFonts w:cstheme="minorHAnsi"/>
                <w:lang w:val="en-US"/>
              </w:rPr>
            </w:pPr>
          </w:p>
        </w:tc>
      </w:tr>
      <w:tr w:rsidR="00E51268" w:rsidRPr="00E51268" w14:paraId="7F875E96" w14:textId="77777777" w:rsidTr="009C7F67">
        <w:tc>
          <w:tcPr>
            <w:tcW w:w="1133" w:type="dxa"/>
            <w:tcBorders>
              <w:top w:val="single" w:sz="4" w:space="0" w:color="auto"/>
              <w:left w:val="single" w:sz="4" w:space="0" w:color="auto"/>
              <w:bottom w:val="single" w:sz="4" w:space="0" w:color="auto"/>
              <w:right w:val="single" w:sz="4" w:space="0" w:color="auto"/>
            </w:tcBorders>
          </w:tcPr>
          <w:p w14:paraId="7526B37F"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68C0F689" w14:textId="77777777" w:rsidR="00E51268" w:rsidRPr="00E51268" w:rsidRDefault="00E51268" w:rsidP="00E51268">
            <w:pPr>
              <w:shd w:val="clear" w:color="auto" w:fill="FFFFFF" w:themeFill="background1"/>
              <w:jc w:val="both"/>
              <w:rPr>
                <w:rFonts w:cstheme="minorHAnsi"/>
              </w:rPr>
            </w:pPr>
            <w:r w:rsidRPr="00E51268">
              <w:rPr>
                <w:rFonts w:cstheme="minorHAnsi"/>
                <w:lang w:bidi="el-GR"/>
              </w:rPr>
              <w:t>Το Σύστημα θα πρέπει να υποστηρίζει την απευθείας προσθήκη ψηφιακής υπογραφής στους διαφόρους κόμβους της διακίνησης του εγγράφου με τον ίδιο τρόπο για το χρήστη είτε αυτή είναι προηγμένη είτε αυτή είναι απλή, είτε αυτή φυλάσσεται σε φορητό μέσο ‘σκληρής’ αποθήκευσης (</w:t>
            </w:r>
            <w:proofErr w:type="spellStart"/>
            <w:r w:rsidRPr="00E51268">
              <w:rPr>
                <w:rFonts w:cstheme="minorHAnsi"/>
                <w:lang w:bidi="el-GR"/>
              </w:rPr>
              <w:t>qualified</w:t>
            </w:r>
            <w:proofErr w:type="spellEnd"/>
            <w:r w:rsidRPr="00E51268">
              <w:rPr>
                <w:rFonts w:cstheme="minorHAnsi"/>
                <w:lang w:bidi="el-GR"/>
              </w:rPr>
              <w:t xml:space="preserve"> </w:t>
            </w:r>
            <w:proofErr w:type="spellStart"/>
            <w:r w:rsidRPr="00E51268">
              <w:rPr>
                <w:rFonts w:cstheme="minorHAnsi"/>
                <w:lang w:bidi="el-GR"/>
              </w:rPr>
              <w:t>advanced</w:t>
            </w:r>
            <w:proofErr w:type="spellEnd"/>
            <w:r w:rsidRPr="00E51268">
              <w:rPr>
                <w:rFonts w:cstheme="minorHAnsi"/>
                <w:lang w:bidi="el-GR"/>
              </w:rPr>
              <w:t xml:space="preserve"> </w:t>
            </w:r>
            <w:proofErr w:type="spellStart"/>
            <w:r w:rsidRPr="00E51268">
              <w:rPr>
                <w:rFonts w:cstheme="minorHAnsi"/>
                <w:lang w:bidi="el-GR"/>
              </w:rPr>
              <w:t>electronic</w:t>
            </w:r>
            <w:proofErr w:type="spellEnd"/>
            <w:r w:rsidRPr="00E51268">
              <w:rPr>
                <w:rFonts w:cstheme="minorHAnsi"/>
                <w:lang w:bidi="el-GR"/>
              </w:rPr>
              <w:t xml:space="preserve"> </w:t>
            </w:r>
            <w:proofErr w:type="spellStart"/>
            <w:r w:rsidRPr="00E51268">
              <w:rPr>
                <w:rFonts w:cstheme="minorHAnsi"/>
                <w:lang w:bidi="el-GR"/>
              </w:rPr>
              <w:t>signature</w:t>
            </w:r>
            <w:proofErr w:type="spellEnd"/>
            <w:r w:rsidRPr="00E51268">
              <w:rPr>
                <w:rFonts w:cstheme="minorHAnsi"/>
                <w:lang w:bidi="el-GR"/>
              </w:rPr>
              <w:t xml:space="preserve">), είτε φυλάσσεται σε </w:t>
            </w:r>
            <w:proofErr w:type="spellStart"/>
            <w:r w:rsidRPr="00E51268">
              <w:rPr>
                <w:rFonts w:cstheme="minorHAnsi"/>
                <w:lang w:bidi="el-GR"/>
              </w:rPr>
              <w:t>server</w:t>
            </w:r>
            <w:proofErr w:type="spellEnd"/>
            <w:r w:rsidRPr="00E51268">
              <w:rPr>
                <w:rFonts w:cstheme="minorHAnsi"/>
                <w:lang w:bidi="el-GR"/>
              </w:rPr>
              <w:t xml:space="preserve">, είτε με τρόπο συμβατά με την υποδομή δημόσιου κλειδιού που διατηρεί η Αρχή Πιστοποίησης Ελληνικού Δημοσίου (ΑΠΕΔ) </w:t>
            </w:r>
            <w:r w:rsidRPr="00E51268">
              <w:rPr>
                <w:rFonts w:cstheme="minorHAnsi"/>
              </w:rPr>
              <w:t>ή η Αρχή Πιστοποίησης των Ελληνικών Ακαδημαϊκών και Ερευνητικών Ιδρυμάτων (HARICA),</w:t>
            </w:r>
            <w:r w:rsidRPr="00E51268">
              <w:rPr>
                <w:rFonts w:cstheme="minorHAnsi"/>
                <w:lang w:bidi="el-GR"/>
              </w:rPr>
              <w:t xml:space="preserve"> είτε με άλλο τρόπο (με τα πιστοποιητικά εισόδου στο Σύστημα).</w:t>
            </w:r>
          </w:p>
        </w:tc>
        <w:tc>
          <w:tcPr>
            <w:tcW w:w="1260" w:type="dxa"/>
            <w:tcBorders>
              <w:top w:val="single" w:sz="4" w:space="0" w:color="auto"/>
              <w:left w:val="single" w:sz="4" w:space="0" w:color="auto"/>
              <w:bottom w:val="single" w:sz="4" w:space="0" w:color="auto"/>
              <w:right w:val="single" w:sz="4" w:space="0" w:color="auto"/>
            </w:tcBorders>
            <w:hideMark/>
          </w:tcPr>
          <w:p w14:paraId="4DBED915"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243" w:type="dxa"/>
            <w:tcBorders>
              <w:top w:val="single" w:sz="4" w:space="0" w:color="auto"/>
              <w:left w:val="single" w:sz="4" w:space="0" w:color="auto"/>
              <w:bottom w:val="single" w:sz="4" w:space="0" w:color="auto"/>
              <w:right w:val="single" w:sz="4" w:space="0" w:color="auto"/>
            </w:tcBorders>
            <w:vAlign w:val="center"/>
          </w:tcPr>
          <w:p w14:paraId="2D9AE960"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2AF7CD2F" w14:textId="77777777" w:rsidR="00E51268" w:rsidRPr="00E51268" w:rsidRDefault="00E51268" w:rsidP="00E51268">
            <w:pPr>
              <w:shd w:val="clear" w:color="auto" w:fill="FFFFFF" w:themeFill="background1"/>
              <w:rPr>
                <w:rFonts w:cstheme="minorHAnsi"/>
                <w:lang w:val="en-US"/>
              </w:rPr>
            </w:pPr>
          </w:p>
        </w:tc>
      </w:tr>
      <w:tr w:rsidR="00E51268" w:rsidRPr="00E51268" w14:paraId="15D3C0A4" w14:textId="77777777" w:rsidTr="009C7F67">
        <w:tc>
          <w:tcPr>
            <w:tcW w:w="1133" w:type="dxa"/>
            <w:tcBorders>
              <w:top w:val="single" w:sz="4" w:space="0" w:color="auto"/>
              <w:left w:val="single" w:sz="4" w:space="0" w:color="auto"/>
              <w:bottom w:val="single" w:sz="4" w:space="0" w:color="auto"/>
              <w:right w:val="single" w:sz="4" w:space="0" w:color="auto"/>
            </w:tcBorders>
          </w:tcPr>
          <w:p w14:paraId="07448A85"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6B82C4B0" w14:textId="77777777" w:rsidR="00E51268" w:rsidRPr="00E51268" w:rsidRDefault="00E51268" w:rsidP="00E51268">
            <w:pPr>
              <w:shd w:val="clear" w:color="auto" w:fill="FFFFFF" w:themeFill="background1"/>
              <w:jc w:val="both"/>
              <w:rPr>
                <w:rFonts w:cstheme="minorHAnsi"/>
              </w:rPr>
            </w:pPr>
            <w:r w:rsidRPr="00E51268">
              <w:rPr>
                <w:rFonts w:cstheme="minorHAnsi"/>
              </w:rPr>
              <w:t xml:space="preserve">Το Σύστημα θα πρέπει να υποστηρίζει την ενσωμάτωση της ψηφιακής υπογραφής απευθείας από τον </w:t>
            </w:r>
            <w:r w:rsidRPr="00E51268">
              <w:rPr>
                <w:rFonts w:cstheme="minorHAnsi"/>
                <w:lang w:val="en-US"/>
              </w:rPr>
              <w:t>web</w:t>
            </w:r>
            <w:r w:rsidRPr="00E51268">
              <w:rPr>
                <w:rFonts w:cstheme="minorHAnsi"/>
              </w:rPr>
              <w:t xml:space="preserve"> </w:t>
            </w:r>
            <w:r w:rsidRPr="00E51268">
              <w:rPr>
                <w:rFonts w:cstheme="minorHAnsi"/>
                <w:lang w:val="en-US"/>
              </w:rPr>
              <w:t>browser</w:t>
            </w:r>
            <w:r w:rsidRPr="00E51268">
              <w:rPr>
                <w:rFonts w:cstheme="minorHAnsi"/>
              </w:rPr>
              <w:t xml:space="preserve">, χωρίς την απαίτηση για εγκατάσταση και χρήση οποιασδήποτε </w:t>
            </w:r>
            <w:r w:rsidRPr="00E51268">
              <w:rPr>
                <w:rFonts w:cstheme="minorHAnsi"/>
                <w:lang w:val="en-US"/>
              </w:rPr>
              <w:t>desktop</w:t>
            </w:r>
            <w:r w:rsidRPr="00E51268">
              <w:rPr>
                <w:rFonts w:cstheme="minorHAnsi"/>
              </w:rPr>
              <w:t xml:space="preserve"> εφαρμογής (λ.χ. </w:t>
            </w:r>
            <w:r w:rsidRPr="00E51268">
              <w:rPr>
                <w:rFonts w:cstheme="minorHAnsi"/>
                <w:lang w:val="en-US"/>
              </w:rPr>
              <w:t>office</w:t>
            </w:r>
            <w:r w:rsidRPr="00E51268">
              <w:rPr>
                <w:rFonts w:cstheme="minorHAnsi"/>
              </w:rPr>
              <w:t xml:space="preserve">, </w:t>
            </w:r>
            <w:r w:rsidRPr="00E51268">
              <w:rPr>
                <w:rFonts w:cstheme="minorHAnsi"/>
                <w:lang w:val="en-US"/>
              </w:rPr>
              <w:t>acrobat</w:t>
            </w:r>
            <w:r w:rsidRPr="00E51268">
              <w:rPr>
                <w:rFonts w:cstheme="minorHAnsi"/>
              </w:rPr>
              <w:t xml:space="preserve">, </w:t>
            </w:r>
            <w:r w:rsidRPr="00E51268">
              <w:rPr>
                <w:rFonts w:cstheme="minorHAnsi"/>
                <w:lang w:val="en-US"/>
              </w:rPr>
              <w:t>java</w:t>
            </w:r>
            <w:r w:rsidRPr="00E51268">
              <w:rPr>
                <w:rFonts w:cstheme="minorHAnsi"/>
              </w:rPr>
              <w:t xml:space="preserve"> κλπ.) και με υποστήριξη χρήσης ψηφιακών πιστοποιητικών σκληρής αποθήκευσης σε </w:t>
            </w:r>
            <w:proofErr w:type="spellStart"/>
            <w:r w:rsidRPr="00E51268">
              <w:rPr>
                <w:rFonts w:cstheme="minorHAnsi"/>
                <w:lang w:val="en-US"/>
              </w:rPr>
              <w:t>usb</w:t>
            </w:r>
            <w:proofErr w:type="spellEnd"/>
            <w:r w:rsidRPr="00E51268">
              <w:rPr>
                <w:rFonts w:cstheme="minorHAnsi"/>
              </w:rPr>
              <w:t xml:space="preserve"> </w:t>
            </w:r>
            <w:r w:rsidRPr="00E51268">
              <w:rPr>
                <w:rFonts w:cstheme="minorHAnsi"/>
                <w:lang w:val="en-US"/>
              </w:rPr>
              <w:t>tokens</w:t>
            </w:r>
            <w:r w:rsidRPr="00E51268">
              <w:rPr>
                <w:rFonts w:cstheme="minorHAnsi"/>
              </w:rPr>
              <w:t xml:space="preserve"> ή </w:t>
            </w:r>
            <w:r w:rsidRPr="00E51268">
              <w:rPr>
                <w:rFonts w:cstheme="minorHAnsi"/>
                <w:lang w:val="en-US"/>
              </w:rPr>
              <w:t>smartcards</w:t>
            </w:r>
            <w:r w:rsidRPr="00E51268">
              <w:rPr>
                <w:rFonts w:cstheme="minorHAnsi"/>
              </w:rPr>
              <w:t xml:space="preserve"> αλλά και πιστοποιητικών που βρίσκονται αποθηκευμένα σε απομακρυσμένες ασφαλείς διατάξεις αποθήκευσης ή τοπικά στον υπολογιστή του χρήστη.</w:t>
            </w:r>
          </w:p>
        </w:tc>
        <w:tc>
          <w:tcPr>
            <w:tcW w:w="1260" w:type="dxa"/>
            <w:tcBorders>
              <w:top w:val="single" w:sz="4" w:space="0" w:color="auto"/>
              <w:left w:val="single" w:sz="4" w:space="0" w:color="auto"/>
              <w:bottom w:val="single" w:sz="4" w:space="0" w:color="auto"/>
              <w:right w:val="single" w:sz="4" w:space="0" w:color="auto"/>
            </w:tcBorders>
            <w:hideMark/>
          </w:tcPr>
          <w:p w14:paraId="12C092DE"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243" w:type="dxa"/>
            <w:tcBorders>
              <w:top w:val="single" w:sz="4" w:space="0" w:color="auto"/>
              <w:left w:val="single" w:sz="4" w:space="0" w:color="auto"/>
              <w:bottom w:val="single" w:sz="4" w:space="0" w:color="auto"/>
              <w:right w:val="single" w:sz="4" w:space="0" w:color="auto"/>
            </w:tcBorders>
            <w:vAlign w:val="center"/>
          </w:tcPr>
          <w:p w14:paraId="00CF1D1A"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249C28BE" w14:textId="77777777" w:rsidR="00E51268" w:rsidRPr="00E51268" w:rsidRDefault="00E51268" w:rsidP="00E51268">
            <w:pPr>
              <w:shd w:val="clear" w:color="auto" w:fill="FFFFFF" w:themeFill="background1"/>
              <w:rPr>
                <w:rFonts w:cstheme="minorHAnsi"/>
                <w:lang w:val="en-US"/>
              </w:rPr>
            </w:pPr>
          </w:p>
        </w:tc>
      </w:tr>
      <w:tr w:rsidR="00E51268" w:rsidRPr="00E51268" w14:paraId="280CD836" w14:textId="77777777" w:rsidTr="009C7F67">
        <w:tc>
          <w:tcPr>
            <w:tcW w:w="1133" w:type="dxa"/>
            <w:tcBorders>
              <w:top w:val="single" w:sz="4" w:space="0" w:color="auto"/>
              <w:left w:val="single" w:sz="4" w:space="0" w:color="auto"/>
              <w:bottom w:val="single" w:sz="4" w:space="0" w:color="auto"/>
              <w:right w:val="single" w:sz="4" w:space="0" w:color="auto"/>
            </w:tcBorders>
          </w:tcPr>
          <w:p w14:paraId="77921AB8"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bookmarkStart w:id="8" w:name="_Hlk2945051"/>
          </w:p>
        </w:tc>
        <w:tc>
          <w:tcPr>
            <w:tcW w:w="4444" w:type="dxa"/>
            <w:tcBorders>
              <w:top w:val="single" w:sz="4" w:space="0" w:color="auto"/>
              <w:left w:val="single" w:sz="4" w:space="0" w:color="auto"/>
              <w:bottom w:val="single" w:sz="4" w:space="0" w:color="auto"/>
              <w:right w:val="single" w:sz="4" w:space="0" w:color="auto"/>
            </w:tcBorders>
          </w:tcPr>
          <w:p w14:paraId="3B1803CF" w14:textId="77777777" w:rsidR="00E51268" w:rsidRPr="00E51268" w:rsidRDefault="00E51268" w:rsidP="00E51268">
            <w:pPr>
              <w:shd w:val="clear" w:color="auto" w:fill="FFFFFF" w:themeFill="background1"/>
              <w:jc w:val="both"/>
              <w:rPr>
                <w:rFonts w:cstheme="minorHAnsi"/>
              </w:rPr>
            </w:pPr>
            <w:bookmarkStart w:id="9" w:name="OLE_LINK14"/>
            <w:bookmarkStart w:id="10" w:name="OLE_LINK15"/>
            <w:bookmarkStart w:id="11" w:name="OLE_LINK16"/>
            <w:r w:rsidRPr="00E51268">
              <w:rPr>
                <w:rFonts w:cstheme="minorHAnsi"/>
              </w:rPr>
              <w:t xml:space="preserve">Η ενσωμάτωση από το Σύστημα της ψηφιακής υπογραφής μέσω </w:t>
            </w:r>
            <w:r w:rsidRPr="00E51268">
              <w:rPr>
                <w:rFonts w:cstheme="minorHAnsi"/>
                <w:lang w:val="en-US"/>
              </w:rPr>
              <w:t>web</w:t>
            </w:r>
            <w:r w:rsidRPr="00E51268">
              <w:rPr>
                <w:rFonts w:cstheme="minorHAnsi"/>
              </w:rPr>
              <w:t xml:space="preserve"> </w:t>
            </w:r>
            <w:r w:rsidRPr="00E51268">
              <w:rPr>
                <w:rFonts w:cstheme="minorHAnsi"/>
                <w:lang w:val="en-US"/>
              </w:rPr>
              <w:t>browser</w:t>
            </w:r>
            <w:r w:rsidRPr="00E51268">
              <w:rPr>
                <w:rFonts w:cstheme="minorHAnsi"/>
              </w:rPr>
              <w:t xml:space="preserve"> στο ψηφιακό αρχείο του εγγράφου με χρήση </w:t>
            </w:r>
            <w:proofErr w:type="spellStart"/>
            <w:r w:rsidRPr="00E51268">
              <w:rPr>
                <w:rFonts w:cstheme="minorHAnsi"/>
                <w:lang w:val="en-US"/>
              </w:rPr>
              <w:t>usb</w:t>
            </w:r>
            <w:proofErr w:type="spellEnd"/>
            <w:r w:rsidRPr="00E51268">
              <w:rPr>
                <w:rFonts w:cstheme="minorHAnsi"/>
              </w:rPr>
              <w:t xml:space="preserve"> </w:t>
            </w:r>
            <w:r w:rsidRPr="00E51268">
              <w:rPr>
                <w:rFonts w:cstheme="minorHAnsi"/>
                <w:lang w:val="en-US"/>
              </w:rPr>
              <w:t>token</w:t>
            </w:r>
            <w:r w:rsidRPr="00E51268">
              <w:rPr>
                <w:rFonts w:cstheme="minorHAnsi"/>
              </w:rPr>
              <w:t xml:space="preserve"> θα πρέπει να υποστηρίζεται και σε </w:t>
            </w:r>
            <w:r w:rsidRPr="00E51268">
              <w:rPr>
                <w:rFonts w:cstheme="minorHAnsi"/>
                <w:lang w:val="en-US"/>
              </w:rPr>
              <w:t>PC</w:t>
            </w:r>
            <w:r w:rsidRPr="00E51268">
              <w:rPr>
                <w:rFonts w:cstheme="minorHAnsi"/>
              </w:rPr>
              <w:t xml:space="preserve"> με λειτουργικό σύστημα </w:t>
            </w:r>
            <w:r w:rsidRPr="00E51268">
              <w:rPr>
                <w:rFonts w:cstheme="minorHAnsi"/>
                <w:lang w:val="en-US"/>
              </w:rPr>
              <w:t>Windows</w:t>
            </w:r>
            <w:r w:rsidRPr="00E51268">
              <w:rPr>
                <w:rFonts w:cstheme="minorHAnsi"/>
              </w:rPr>
              <w:t xml:space="preserve"> και σε </w:t>
            </w:r>
            <w:r w:rsidRPr="00E51268">
              <w:rPr>
                <w:rFonts w:cstheme="minorHAnsi"/>
                <w:lang w:val="en-US"/>
              </w:rPr>
              <w:t>Mac</w:t>
            </w:r>
            <w:r w:rsidRPr="00E51268">
              <w:rPr>
                <w:rFonts w:cstheme="minorHAnsi"/>
              </w:rPr>
              <w:t xml:space="preserve"> με λειτουργικό σύστημα </w:t>
            </w:r>
            <w:r w:rsidRPr="00E51268">
              <w:rPr>
                <w:rFonts w:cstheme="minorHAnsi"/>
                <w:lang w:val="en-US"/>
              </w:rPr>
              <w:t>MacOS</w:t>
            </w:r>
            <w:r w:rsidRPr="00E51268">
              <w:rPr>
                <w:rFonts w:cstheme="minorHAnsi"/>
              </w:rPr>
              <w:t xml:space="preserve"> </w:t>
            </w:r>
            <w:r w:rsidRPr="00E51268">
              <w:rPr>
                <w:rFonts w:cstheme="minorHAnsi"/>
                <w:lang w:val="en-US"/>
              </w:rPr>
              <w:t>X</w:t>
            </w:r>
            <w:r w:rsidRPr="00E51268">
              <w:rPr>
                <w:rFonts w:cstheme="minorHAnsi"/>
              </w:rPr>
              <w:t xml:space="preserve">. </w:t>
            </w:r>
            <w:r w:rsidRPr="00E51268">
              <w:rPr>
                <w:rFonts w:cstheme="minorHAnsi"/>
                <w:b/>
                <w:u w:val="single"/>
              </w:rPr>
              <w:t xml:space="preserve">Προς τεκμηρίωση της δυνατότητας αυτής θα πρέπει να υποβληθεί σχετικό </w:t>
            </w:r>
            <w:r w:rsidRPr="00E51268">
              <w:rPr>
                <w:rFonts w:cstheme="minorHAnsi"/>
                <w:b/>
                <w:u w:val="single"/>
                <w:lang w:val="en-US"/>
              </w:rPr>
              <w:t>video</w:t>
            </w:r>
            <w:r w:rsidRPr="00E51268">
              <w:rPr>
                <w:rFonts w:cstheme="minorHAnsi"/>
                <w:b/>
                <w:u w:val="single"/>
              </w:rPr>
              <w:t xml:space="preserve"> (</w:t>
            </w:r>
            <w:r w:rsidRPr="00E51268">
              <w:rPr>
                <w:rFonts w:cstheme="minorHAnsi"/>
                <w:b/>
                <w:u w:val="single"/>
                <w:lang w:val="en-US"/>
              </w:rPr>
              <w:t>V</w:t>
            </w:r>
            <w:r w:rsidRPr="00E51268">
              <w:rPr>
                <w:rFonts w:cstheme="minorHAnsi"/>
                <w:b/>
                <w:u w:val="single"/>
              </w:rPr>
              <w:t>10)</w:t>
            </w:r>
            <w:bookmarkEnd w:id="9"/>
            <w:bookmarkEnd w:id="10"/>
            <w:bookmarkEnd w:id="11"/>
          </w:p>
        </w:tc>
        <w:tc>
          <w:tcPr>
            <w:tcW w:w="1260" w:type="dxa"/>
            <w:tcBorders>
              <w:top w:val="single" w:sz="4" w:space="0" w:color="auto"/>
              <w:left w:val="single" w:sz="4" w:space="0" w:color="auto"/>
              <w:bottom w:val="single" w:sz="4" w:space="0" w:color="auto"/>
              <w:right w:val="single" w:sz="4" w:space="0" w:color="auto"/>
            </w:tcBorders>
          </w:tcPr>
          <w:p w14:paraId="23570148"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NAI</w:t>
            </w:r>
          </w:p>
        </w:tc>
        <w:tc>
          <w:tcPr>
            <w:tcW w:w="1243" w:type="dxa"/>
            <w:tcBorders>
              <w:top w:val="single" w:sz="4" w:space="0" w:color="auto"/>
              <w:left w:val="single" w:sz="4" w:space="0" w:color="auto"/>
              <w:bottom w:val="single" w:sz="4" w:space="0" w:color="auto"/>
              <w:right w:val="single" w:sz="4" w:space="0" w:color="auto"/>
            </w:tcBorders>
            <w:vAlign w:val="center"/>
          </w:tcPr>
          <w:p w14:paraId="5BD8DBE8"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29792854" w14:textId="77777777" w:rsidR="00E51268" w:rsidRPr="00E51268" w:rsidRDefault="00E51268" w:rsidP="00E51268">
            <w:pPr>
              <w:shd w:val="clear" w:color="auto" w:fill="FFFFFF" w:themeFill="background1"/>
              <w:rPr>
                <w:rFonts w:cstheme="minorHAnsi"/>
                <w:lang w:val="en-US"/>
              </w:rPr>
            </w:pPr>
          </w:p>
        </w:tc>
      </w:tr>
      <w:tr w:rsidR="00E51268" w:rsidRPr="00E51268" w14:paraId="686236DE" w14:textId="77777777" w:rsidTr="009C7F67">
        <w:tc>
          <w:tcPr>
            <w:tcW w:w="1133" w:type="dxa"/>
            <w:tcBorders>
              <w:top w:val="single" w:sz="4" w:space="0" w:color="auto"/>
              <w:left w:val="single" w:sz="4" w:space="0" w:color="auto"/>
              <w:bottom w:val="single" w:sz="4" w:space="0" w:color="auto"/>
              <w:right w:val="single" w:sz="4" w:space="0" w:color="auto"/>
            </w:tcBorders>
          </w:tcPr>
          <w:p w14:paraId="0FCF6437"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tcPr>
          <w:p w14:paraId="2244483B" w14:textId="77777777" w:rsidR="00E51268" w:rsidRPr="00E51268" w:rsidRDefault="00E51268" w:rsidP="00E51268">
            <w:pPr>
              <w:shd w:val="clear" w:color="auto" w:fill="FFFFFF" w:themeFill="background1"/>
              <w:spacing w:after="200" w:line="276" w:lineRule="auto"/>
              <w:contextualSpacing/>
              <w:jc w:val="both"/>
              <w:rPr>
                <w:rFonts w:cstheme="minorHAnsi"/>
              </w:rPr>
            </w:pPr>
            <w:r w:rsidRPr="00E51268">
              <w:rPr>
                <w:rFonts w:cstheme="minorHAnsi"/>
              </w:rPr>
              <w:t xml:space="preserve">Μέσω του συστήματος θα πρέπει να παρέχεται η δυνατότητα ενσωμάτωσης ψηφιακής υπογραφής μαζικά σε έγγραφα με την εκτέλεση μίας ενέργειας. </w:t>
            </w:r>
            <w:r w:rsidRPr="00E51268">
              <w:rPr>
                <w:rFonts w:cstheme="minorHAnsi"/>
                <w:b/>
                <w:u w:val="single"/>
              </w:rPr>
              <w:t xml:space="preserve">Προς τεκμηρίωση της δυνατότητας αυτής θα πρέπει να υποβληθεί σχετικό </w:t>
            </w:r>
            <w:r w:rsidRPr="00E51268">
              <w:rPr>
                <w:rFonts w:cstheme="minorHAnsi"/>
                <w:b/>
                <w:u w:val="single"/>
                <w:lang w:val="en-US"/>
              </w:rPr>
              <w:t>video</w:t>
            </w:r>
            <w:r w:rsidRPr="00E51268">
              <w:rPr>
                <w:rFonts w:cstheme="minorHAnsi"/>
                <w:b/>
                <w:u w:val="single"/>
              </w:rPr>
              <w:t xml:space="preserve"> (</w:t>
            </w:r>
            <w:r w:rsidRPr="00E51268">
              <w:rPr>
                <w:rFonts w:cstheme="minorHAnsi"/>
                <w:b/>
                <w:u w:val="single"/>
                <w:lang w:val="en-US"/>
              </w:rPr>
              <w:t>V</w:t>
            </w:r>
            <w:r w:rsidRPr="00E51268">
              <w:rPr>
                <w:rFonts w:cstheme="minorHAnsi"/>
                <w:b/>
                <w:u w:val="single"/>
              </w:rPr>
              <w:t>11)</w:t>
            </w:r>
            <w:r w:rsidRPr="00E51268">
              <w:rPr>
                <w:rFonts w:cstheme="minorHAnsi"/>
                <w:u w:val="single"/>
              </w:rPr>
              <w:t>.</w:t>
            </w:r>
          </w:p>
        </w:tc>
        <w:tc>
          <w:tcPr>
            <w:tcW w:w="1260" w:type="dxa"/>
            <w:tcBorders>
              <w:top w:val="single" w:sz="4" w:space="0" w:color="auto"/>
              <w:left w:val="single" w:sz="4" w:space="0" w:color="auto"/>
              <w:bottom w:val="single" w:sz="4" w:space="0" w:color="auto"/>
              <w:right w:val="single" w:sz="4" w:space="0" w:color="auto"/>
            </w:tcBorders>
          </w:tcPr>
          <w:p w14:paraId="3093C664"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NAI</w:t>
            </w:r>
          </w:p>
        </w:tc>
        <w:tc>
          <w:tcPr>
            <w:tcW w:w="1243" w:type="dxa"/>
            <w:tcBorders>
              <w:top w:val="single" w:sz="4" w:space="0" w:color="auto"/>
              <w:left w:val="single" w:sz="4" w:space="0" w:color="auto"/>
              <w:bottom w:val="single" w:sz="4" w:space="0" w:color="auto"/>
              <w:right w:val="single" w:sz="4" w:space="0" w:color="auto"/>
            </w:tcBorders>
            <w:vAlign w:val="center"/>
          </w:tcPr>
          <w:p w14:paraId="302EC4B1"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0D3C9664" w14:textId="77777777" w:rsidR="00E51268" w:rsidRPr="00E51268" w:rsidRDefault="00E51268" w:rsidP="00E51268">
            <w:pPr>
              <w:shd w:val="clear" w:color="auto" w:fill="FFFFFF" w:themeFill="background1"/>
              <w:rPr>
                <w:rFonts w:cstheme="minorHAnsi"/>
                <w:lang w:val="en-US"/>
              </w:rPr>
            </w:pPr>
          </w:p>
        </w:tc>
      </w:tr>
      <w:bookmarkEnd w:id="8"/>
      <w:tr w:rsidR="00E51268" w:rsidRPr="00E51268" w14:paraId="4375B421" w14:textId="77777777" w:rsidTr="009C7F67">
        <w:tc>
          <w:tcPr>
            <w:tcW w:w="1133" w:type="dxa"/>
            <w:tcBorders>
              <w:top w:val="single" w:sz="4" w:space="0" w:color="auto"/>
              <w:left w:val="single" w:sz="4" w:space="0" w:color="auto"/>
              <w:bottom w:val="single" w:sz="4" w:space="0" w:color="auto"/>
              <w:right w:val="single" w:sz="4" w:space="0" w:color="auto"/>
            </w:tcBorders>
          </w:tcPr>
          <w:p w14:paraId="1ADFD9DD"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18B5A664" w14:textId="77777777" w:rsidR="00E51268" w:rsidRPr="00E51268" w:rsidRDefault="00E51268" w:rsidP="00E51268">
            <w:pPr>
              <w:shd w:val="clear" w:color="auto" w:fill="FFFFFF" w:themeFill="background1"/>
              <w:jc w:val="both"/>
              <w:rPr>
                <w:rFonts w:cstheme="minorHAnsi"/>
              </w:rPr>
            </w:pPr>
            <w:r w:rsidRPr="00E51268">
              <w:rPr>
                <w:rFonts w:cstheme="minorHAnsi"/>
              </w:rPr>
              <w:t xml:space="preserve">Το Σύστημα θα πρέπει να υποστηρίζει την δυνατότητα πολλαπλών ψηφιακών υπογραφών στο ίδιο έγγραφο σε θέσεις που προκαθορίζονται από το σύστημα με βάση την επιλογή υπογραφόντων από τον συντάκτη του </w:t>
            </w:r>
            <w:r w:rsidRPr="00E51268">
              <w:rPr>
                <w:rFonts w:cstheme="minorHAnsi"/>
              </w:rPr>
              <w:lastRenderedPageBreak/>
              <w:t>εγγράφου («σφραγίδα προσυπογραφών» του ΚΕΔΥ)</w:t>
            </w:r>
          </w:p>
        </w:tc>
        <w:tc>
          <w:tcPr>
            <w:tcW w:w="1260" w:type="dxa"/>
            <w:tcBorders>
              <w:top w:val="single" w:sz="4" w:space="0" w:color="auto"/>
              <w:left w:val="single" w:sz="4" w:space="0" w:color="auto"/>
              <w:bottom w:val="single" w:sz="4" w:space="0" w:color="auto"/>
              <w:right w:val="single" w:sz="4" w:space="0" w:color="auto"/>
            </w:tcBorders>
            <w:hideMark/>
          </w:tcPr>
          <w:p w14:paraId="0BBCF929"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lastRenderedPageBreak/>
              <w:t>ΝΑΙ</w:t>
            </w:r>
          </w:p>
        </w:tc>
        <w:tc>
          <w:tcPr>
            <w:tcW w:w="1243" w:type="dxa"/>
            <w:tcBorders>
              <w:top w:val="single" w:sz="4" w:space="0" w:color="auto"/>
              <w:left w:val="single" w:sz="4" w:space="0" w:color="auto"/>
              <w:bottom w:val="single" w:sz="4" w:space="0" w:color="auto"/>
              <w:right w:val="single" w:sz="4" w:space="0" w:color="auto"/>
            </w:tcBorders>
            <w:vAlign w:val="center"/>
          </w:tcPr>
          <w:p w14:paraId="6BAF6186"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423D4465" w14:textId="77777777" w:rsidR="00E51268" w:rsidRPr="00E51268" w:rsidRDefault="00E51268" w:rsidP="00E51268">
            <w:pPr>
              <w:shd w:val="clear" w:color="auto" w:fill="FFFFFF" w:themeFill="background1"/>
              <w:rPr>
                <w:rFonts w:cstheme="minorHAnsi"/>
                <w:lang w:val="en-US"/>
              </w:rPr>
            </w:pPr>
          </w:p>
        </w:tc>
      </w:tr>
      <w:tr w:rsidR="00E51268" w:rsidRPr="00E51268" w14:paraId="0C4BCCF2" w14:textId="77777777" w:rsidTr="009C7F67">
        <w:tc>
          <w:tcPr>
            <w:tcW w:w="1133" w:type="dxa"/>
            <w:tcBorders>
              <w:top w:val="single" w:sz="4" w:space="0" w:color="auto"/>
              <w:left w:val="single" w:sz="4" w:space="0" w:color="auto"/>
              <w:bottom w:val="single" w:sz="4" w:space="0" w:color="auto"/>
              <w:right w:val="single" w:sz="4" w:space="0" w:color="auto"/>
            </w:tcBorders>
          </w:tcPr>
          <w:p w14:paraId="158C1CE0"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3B3C6A68" w14:textId="77777777" w:rsidR="00E51268" w:rsidRPr="00E51268" w:rsidRDefault="00E51268" w:rsidP="00E51268">
            <w:pPr>
              <w:shd w:val="clear" w:color="auto" w:fill="FFFFFF" w:themeFill="background1"/>
              <w:jc w:val="both"/>
              <w:rPr>
                <w:rFonts w:cstheme="minorHAnsi"/>
              </w:rPr>
            </w:pPr>
            <w:r w:rsidRPr="00E51268">
              <w:rPr>
                <w:rFonts w:cstheme="minorHAnsi"/>
              </w:rPr>
              <w:t xml:space="preserve">Το Σύστημα θα πρέπει να παρέχει </w:t>
            </w:r>
            <w:proofErr w:type="spellStart"/>
            <w:r w:rsidRPr="00E51268">
              <w:rPr>
                <w:rFonts w:cstheme="minorHAnsi"/>
              </w:rPr>
              <w:t>διαλειτουργία</w:t>
            </w:r>
            <w:proofErr w:type="spellEnd"/>
            <w:r w:rsidRPr="00E51268">
              <w:rPr>
                <w:rFonts w:cstheme="minorHAnsi"/>
              </w:rPr>
              <w:t xml:space="preserve"> με πιστοποιημένο φορέα παροχής υπηρεσιών ψηφιακής </w:t>
            </w:r>
            <w:proofErr w:type="spellStart"/>
            <w:r w:rsidRPr="00E51268">
              <w:rPr>
                <w:rFonts w:cstheme="minorHAnsi"/>
              </w:rPr>
              <w:t>χρονοσήμανσης</w:t>
            </w:r>
            <w:proofErr w:type="spellEnd"/>
            <w:r w:rsidRPr="00E51268">
              <w:rPr>
                <w:rFonts w:cstheme="minorHAnsi"/>
              </w:rPr>
              <w:t xml:space="preserve"> (ΑΠΕΔ, </w:t>
            </w:r>
            <w:r w:rsidRPr="00E51268">
              <w:rPr>
                <w:rFonts w:cstheme="minorHAnsi"/>
                <w:lang w:val="en-US"/>
              </w:rPr>
              <w:t>HARICA</w:t>
            </w:r>
            <w:r w:rsidRPr="00E51268">
              <w:rPr>
                <w:rFonts w:cstheme="minorHAnsi"/>
              </w:rPr>
              <w:t>, Εθνικό Ινστιτούτο Μετρολογίας ή άλλο αντίστοιχο αναγνωρισμένο φορέα).</w:t>
            </w:r>
          </w:p>
        </w:tc>
        <w:tc>
          <w:tcPr>
            <w:tcW w:w="1260" w:type="dxa"/>
            <w:tcBorders>
              <w:top w:val="single" w:sz="4" w:space="0" w:color="auto"/>
              <w:left w:val="single" w:sz="4" w:space="0" w:color="auto"/>
              <w:bottom w:val="single" w:sz="4" w:space="0" w:color="auto"/>
              <w:right w:val="single" w:sz="4" w:space="0" w:color="auto"/>
            </w:tcBorders>
            <w:hideMark/>
          </w:tcPr>
          <w:p w14:paraId="17CAF7FE"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243" w:type="dxa"/>
            <w:tcBorders>
              <w:top w:val="single" w:sz="4" w:space="0" w:color="auto"/>
              <w:left w:val="single" w:sz="4" w:space="0" w:color="auto"/>
              <w:bottom w:val="single" w:sz="4" w:space="0" w:color="auto"/>
              <w:right w:val="single" w:sz="4" w:space="0" w:color="auto"/>
            </w:tcBorders>
            <w:vAlign w:val="center"/>
          </w:tcPr>
          <w:p w14:paraId="60988770"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5690CE6B" w14:textId="77777777" w:rsidR="00E51268" w:rsidRPr="00E51268" w:rsidRDefault="00E51268" w:rsidP="00E51268">
            <w:pPr>
              <w:shd w:val="clear" w:color="auto" w:fill="FFFFFF" w:themeFill="background1"/>
              <w:rPr>
                <w:rFonts w:cstheme="minorHAnsi"/>
                <w:lang w:val="en-US"/>
              </w:rPr>
            </w:pPr>
          </w:p>
        </w:tc>
      </w:tr>
      <w:tr w:rsidR="00E51268" w:rsidRPr="00E51268" w14:paraId="33BF7B98" w14:textId="77777777" w:rsidTr="009C7F67">
        <w:tc>
          <w:tcPr>
            <w:tcW w:w="1133" w:type="dxa"/>
            <w:tcBorders>
              <w:top w:val="single" w:sz="4" w:space="0" w:color="auto"/>
              <w:left w:val="single" w:sz="4" w:space="0" w:color="auto"/>
              <w:bottom w:val="single" w:sz="4" w:space="0" w:color="auto"/>
              <w:right w:val="single" w:sz="4" w:space="0" w:color="auto"/>
            </w:tcBorders>
          </w:tcPr>
          <w:p w14:paraId="53020CDF"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tcPr>
          <w:p w14:paraId="10B4A041" w14:textId="77777777" w:rsidR="00E51268" w:rsidRPr="00E51268" w:rsidRDefault="00E51268" w:rsidP="00E51268">
            <w:pPr>
              <w:shd w:val="clear" w:color="auto" w:fill="FFFFFF" w:themeFill="background1"/>
              <w:jc w:val="both"/>
              <w:rPr>
                <w:rFonts w:cstheme="minorHAnsi"/>
              </w:rPr>
            </w:pPr>
            <w:r w:rsidRPr="00E51268">
              <w:rPr>
                <w:rFonts w:cstheme="minorHAnsi"/>
              </w:rPr>
              <w:t xml:space="preserve">Το Σύστημα θα πρέπει να παρέχει δυνατότητα πολλαπλών διαφορετικών τύπων ψηφιακής υπογραφής ανά χρήστη (π.χ. Ψηφιακή υπογραφή με χρήση </w:t>
            </w:r>
            <w:proofErr w:type="spellStart"/>
            <w:r w:rsidRPr="00E51268">
              <w:rPr>
                <w:rFonts w:cstheme="minorHAnsi"/>
                <w:lang w:val="en-US"/>
              </w:rPr>
              <w:t>usb</w:t>
            </w:r>
            <w:proofErr w:type="spellEnd"/>
            <w:r w:rsidRPr="00E51268">
              <w:rPr>
                <w:rFonts w:cstheme="minorHAnsi"/>
              </w:rPr>
              <w:t xml:space="preserve"> </w:t>
            </w:r>
            <w:r w:rsidRPr="00E51268">
              <w:rPr>
                <w:rFonts w:cstheme="minorHAnsi"/>
                <w:lang w:val="en-US"/>
              </w:rPr>
              <w:t>token</w:t>
            </w:r>
            <w:r w:rsidRPr="00E51268">
              <w:rPr>
                <w:rFonts w:cstheme="minorHAnsi"/>
              </w:rPr>
              <w:t xml:space="preserve">, με χρήση απομακρυσμένου ψηφιακού πιστοποιητικού </w:t>
            </w:r>
            <w:proofErr w:type="spellStart"/>
            <w:r w:rsidRPr="00E51268">
              <w:rPr>
                <w:rFonts w:cstheme="minorHAnsi"/>
              </w:rPr>
              <w:t>κλπ</w:t>
            </w:r>
            <w:proofErr w:type="spellEnd"/>
            <w:r w:rsidRPr="00E51268">
              <w:rPr>
                <w:rFonts w:cstheme="minorHAnsi"/>
              </w:rPr>
              <w:t>)</w:t>
            </w:r>
          </w:p>
        </w:tc>
        <w:tc>
          <w:tcPr>
            <w:tcW w:w="1260" w:type="dxa"/>
            <w:tcBorders>
              <w:top w:val="single" w:sz="4" w:space="0" w:color="auto"/>
              <w:left w:val="single" w:sz="4" w:space="0" w:color="auto"/>
              <w:bottom w:val="single" w:sz="4" w:space="0" w:color="auto"/>
              <w:right w:val="single" w:sz="4" w:space="0" w:color="auto"/>
            </w:tcBorders>
          </w:tcPr>
          <w:p w14:paraId="7C749DE6" w14:textId="77777777" w:rsidR="00E51268" w:rsidRPr="00E51268" w:rsidRDefault="00E51268" w:rsidP="00E51268">
            <w:pPr>
              <w:shd w:val="clear" w:color="auto" w:fill="FFFFFF" w:themeFill="background1"/>
              <w:rPr>
                <w:rFonts w:cstheme="minorHAnsi"/>
              </w:rPr>
            </w:pPr>
            <w:r w:rsidRPr="00E51268">
              <w:rPr>
                <w:rFonts w:cstheme="minorHAnsi"/>
              </w:rPr>
              <w:t>ΝΑΙ</w:t>
            </w:r>
          </w:p>
        </w:tc>
        <w:tc>
          <w:tcPr>
            <w:tcW w:w="1243" w:type="dxa"/>
            <w:tcBorders>
              <w:top w:val="single" w:sz="4" w:space="0" w:color="auto"/>
              <w:left w:val="single" w:sz="4" w:space="0" w:color="auto"/>
              <w:bottom w:val="single" w:sz="4" w:space="0" w:color="auto"/>
              <w:right w:val="single" w:sz="4" w:space="0" w:color="auto"/>
            </w:tcBorders>
            <w:vAlign w:val="center"/>
          </w:tcPr>
          <w:p w14:paraId="20DA7AEA" w14:textId="77777777" w:rsidR="00E51268" w:rsidRPr="00E51268" w:rsidRDefault="00E51268" w:rsidP="00E51268">
            <w:pPr>
              <w:shd w:val="clear" w:color="auto" w:fill="FFFFFF" w:themeFill="background1"/>
              <w:rPr>
                <w:rFonts w:cstheme="minorHAnsi"/>
              </w:rPr>
            </w:pPr>
          </w:p>
        </w:tc>
        <w:tc>
          <w:tcPr>
            <w:tcW w:w="1559" w:type="dxa"/>
            <w:tcBorders>
              <w:top w:val="single" w:sz="4" w:space="0" w:color="auto"/>
              <w:left w:val="single" w:sz="4" w:space="0" w:color="auto"/>
              <w:bottom w:val="single" w:sz="4" w:space="0" w:color="auto"/>
              <w:right w:val="single" w:sz="4" w:space="0" w:color="auto"/>
            </w:tcBorders>
            <w:vAlign w:val="center"/>
          </w:tcPr>
          <w:p w14:paraId="78AA2E4F" w14:textId="77777777" w:rsidR="00E51268" w:rsidRPr="00E51268" w:rsidRDefault="00E51268" w:rsidP="00E51268">
            <w:pPr>
              <w:shd w:val="clear" w:color="auto" w:fill="FFFFFF" w:themeFill="background1"/>
              <w:rPr>
                <w:rFonts w:cstheme="minorHAnsi"/>
              </w:rPr>
            </w:pPr>
          </w:p>
        </w:tc>
      </w:tr>
      <w:tr w:rsidR="00E51268" w:rsidRPr="00E51268" w14:paraId="144D1721" w14:textId="77777777" w:rsidTr="009C7F67">
        <w:tc>
          <w:tcPr>
            <w:tcW w:w="1133" w:type="dxa"/>
            <w:tcBorders>
              <w:top w:val="single" w:sz="4" w:space="0" w:color="auto"/>
              <w:left w:val="single" w:sz="4" w:space="0" w:color="auto"/>
              <w:bottom w:val="single" w:sz="4" w:space="0" w:color="auto"/>
              <w:right w:val="single" w:sz="4" w:space="0" w:color="auto"/>
            </w:tcBorders>
          </w:tcPr>
          <w:p w14:paraId="53F54977"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tcPr>
          <w:p w14:paraId="04102C81" w14:textId="77777777" w:rsidR="00E51268" w:rsidRPr="00E51268" w:rsidRDefault="00E51268" w:rsidP="00E51268">
            <w:pPr>
              <w:shd w:val="clear" w:color="auto" w:fill="FFFFFF" w:themeFill="background1"/>
              <w:jc w:val="both"/>
              <w:rPr>
                <w:rFonts w:cstheme="minorHAnsi"/>
              </w:rPr>
            </w:pPr>
            <w:r w:rsidRPr="00E51268">
              <w:rPr>
                <w:rFonts w:cstheme="minorHAnsi"/>
              </w:rPr>
              <w:t>Το Σύστημα θα πρέπει να παρέχει δυνατότητα επιλογής θέσης εμφάνισης της ψηφιακής υπογραφής στο έγγραφο</w:t>
            </w:r>
          </w:p>
        </w:tc>
        <w:tc>
          <w:tcPr>
            <w:tcW w:w="1260" w:type="dxa"/>
            <w:tcBorders>
              <w:top w:val="single" w:sz="4" w:space="0" w:color="auto"/>
              <w:left w:val="single" w:sz="4" w:space="0" w:color="auto"/>
              <w:bottom w:val="single" w:sz="4" w:space="0" w:color="auto"/>
              <w:right w:val="single" w:sz="4" w:space="0" w:color="auto"/>
            </w:tcBorders>
          </w:tcPr>
          <w:p w14:paraId="7B881545" w14:textId="77777777" w:rsidR="00E51268" w:rsidRPr="00E51268" w:rsidRDefault="00E51268" w:rsidP="00E51268">
            <w:pPr>
              <w:shd w:val="clear" w:color="auto" w:fill="FFFFFF" w:themeFill="background1"/>
              <w:rPr>
                <w:rFonts w:cstheme="minorHAnsi"/>
              </w:rPr>
            </w:pPr>
            <w:r w:rsidRPr="00E51268">
              <w:rPr>
                <w:rFonts w:cstheme="minorHAnsi"/>
              </w:rPr>
              <w:t>ΝΑΙ</w:t>
            </w:r>
          </w:p>
        </w:tc>
        <w:tc>
          <w:tcPr>
            <w:tcW w:w="1243" w:type="dxa"/>
            <w:tcBorders>
              <w:top w:val="single" w:sz="4" w:space="0" w:color="auto"/>
              <w:left w:val="single" w:sz="4" w:space="0" w:color="auto"/>
              <w:bottom w:val="single" w:sz="4" w:space="0" w:color="auto"/>
              <w:right w:val="single" w:sz="4" w:space="0" w:color="auto"/>
            </w:tcBorders>
            <w:vAlign w:val="center"/>
          </w:tcPr>
          <w:p w14:paraId="2EA4F20D" w14:textId="77777777" w:rsidR="00E51268" w:rsidRPr="00E51268" w:rsidRDefault="00E51268" w:rsidP="00E51268">
            <w:pPr>
              <w:shd w:val="clear" w:color="auto" w:fill="FFFFFF" w:themeFill="background1"/>
              <w:rPr>
                <w:rFonts w:cstheme="minorHAnsi"/>
              </w:rPr>
            </w:pPr>
          </w:p>
        </w:tc>
        <w:tc>
          <w:tcPr>
            <w:tcW w:w="1559" w:type="dxa"/>
            <w:tcBorders>
              <w:top w:val="single" w:sz="4" w:space="0" w:color="auto"/>
              <w:left w:val="single" w:sz="4" w:space="0" w:color="auto"/>
              <w:bottom w:val="single" w:sz="4" w:space="0" w:color="auto"/>
              <w:right w:val="single" w:sz="4" w:space="0" w:color="auto"/>
            </w:tcBorders>
            <w:vAlign w:val="center"/>
          </w:tcPr>
          <w:p w14:paraId="08E6AB7A" w14:textId="77777777" w:rsidR="00E51268" w:rsidRPr="00E51268" w:rsidRDefault="00E51268" w:rsidP="00E51268">
            <w:pPr>
              <w:shd w:val="clear" w:color="auto" w:fill="FFFFFF" w:themeFill="background1"/>
              <w:rPr>
                <w:rFonts w:cstheme="minorHAnsi"/>
              </w:rPr>
            </w:pPr>
          </w:p>
        </w:tc>
      </w:tr>
      <w:tr w:rsidR="00E51268" w:rsidRPr="00E51268" w14:paraId="039D9FA7" w14:textId="77777777" w:rsidTr="009C7F67">
        <w:tc>
          <w:tcPr>
            <w:tcW w:w="1133" w:type="dxa"/>
            <w:tcBorders>
              <w:top w:val="single" w:sz="4" w:space="0" w:color="auto"/>
              <w:left w:val="single" w:sz="4" w:space="0" w:color="auto"/>
              <w:bottom w:val="single" w:sz="4" w:space="0" w:color="auto"/>
              <w:right w:val="single" w:sz="4" w:space="0" w:color="auto"/>
            </w:tcBorders>
          </w:tcPr>
          <w:p w14:paraId="6C7CFC1E"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rPr>
            </w:pPr>
          </w:p>
        </w:tc>
        <w:tc>
          <w:tcPr>
            <w:tcW w:w="4444" w:type="dxa"/>
            <w:tcBorders>
              <w:top w:val="single" w:sz="4" w:space="0" w:color="auto"/>
              <w:left w:val="single" w:sz="4" w:space="0" w:color="auto"/>
              <w:bottom w:val="single" w:sz="4" w:space="0" w:color="auto"/>
              <w:right w:val="single" w:sz="4" w:space="0" w:color="auto"/>
            </w:tcBorders>
            <w:hideMark/>
          </w:tcPr>
          <w:p w14:paraId="11E0EE68" w14:textId="77777777" w:rsidR="00E51268" w:rsidRPr="00E51268" w:rsidRDefault="00E51268" w:rsidP="00E51268">
            <w:pPr>
              <w:shd w:val="clear" w:color="auto" w:fill="FFFFFF" w:themeFill="background1"/>
              <w:jc w:val="both"/>
              <w:rPr>
                <w:rFonts w:cstheme="minorHAnsi"/>
              </w:rPr>
            </w:pPr>
            <w:r w:rsidRPr="00E51268">
              <w:rPr>
                <w:rFonts w:cstheme="minorHAnsi"/>
              </w:rPr>
              <w:t>Το Σύστημα θα πρέπει να περιλαμβάνει Υποσύστημα Αναφορών το οποίο πρέπει να παρέχει κατ’ ελάχιστον τις ακόλουθες δυνατότητες:</w:t>
            </w:r>
          </w:p>
          <w:p w14:paraId="7D26C7A5" w14:textId="77777777" w:rsidR="00E51268" w:rsidRPr="00E51268" w:rsidRDefault="00E51268" w:rsidP="00E51268">
            <w:pPr>
              <w:numPr>
                <w:ilvl w:val="0"/>
                <w:numId w:val="25"/>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 xml:space="preserve">Πρόσβαση αποκλειστικά μέσω διαδικτυακού </w:t>
            </w:r>
            <w:proofErr w:type="spellStart"/>
            <w:r w:rsidRPr="00E51268">
              <w:rPr>
                <w:rFonts w:cstheme="minorHAnsi"/>
              </w:rPr>
              <w:t>φυλλομετρητή</w:t>
            </w:r>
            <w:proofErr w:type="spellEnd"/>
            <w:r w:rsidRPr="00E51268">
              <w:rPr>
                <w:rFonts w:cstheme="minorHAnsi"/>
              </w:rPr>
              <w:t xml:space="preserve"> (</w:t>
            </w:r>
            <w:r w:rsidRPr="00E51268">
              <w:rPr>
                <w:rFonts w:cstheme="minorHAnsi"/>
                <w:lang w:val="en-US"/>
              </w:rPr>
              <w:t>browser</w:t>
            </w:r>
            <w:r w:rsidRPr="00E51268">
              <w:rPr>
                <w:rFonts w:cstheme="minorHAnsi"/>
              </w:rPr>
              <w:t xml:space="preserve">) με ανάλογη φιλική </w:t>
            </w:r>
            <w:proofErr w:type="spellStart"/>
            <w:r w:rsidRPr="00E51268">
              <w:rPr>
                <w:rFonts w:cstheme="minorHAnsi"/>
              </w:rPr>
              <w:t>διεπαφή</w:t>
            </w:r>
            <w:proofErr w:type="spellEnd"/>
            <w:r w:rsidRPr="00E51268">
              <w:rPr>
                <w:rFonts w:cstheme="minorHAnsi"/>
              </w:rPr>
              <w:t xml:space="preserve"> επικοινωνίας, όπως αυτή για τη διαχείριση εγγράφων και υποθέσεων, τόσο για την εκτέλεση – προβολή αναφορών όσο και για το σχεδιασμό τους.</w:t>
            </w:r>
          </w:p>
          <w:p w14:paraId="53C60A2A" w14:textId="77777777" w:rsidR="00E51268" w:rsidRPr="00E51268" w:rsidRDefault="00E51268" w:rsidP="00E51268">
            <w:pPr>
              <w:numPr>
                <w:ilvl w:val="0"/>
                <w:numId w:val="25"/>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Ενσωματωμένο μηχανισμός σχεδιασμού και παραγωγής σύνθετων αναφορών με δυνατότητα απόδοσης δικαιωμάτων εκτέλεσής τους από τον Διαχειριστή σε ομάδες χρηστών (υπηρεσίες).</w:t>
            </w:r>
          </w:p>
          <w:p w14:paraId="6F80C598" w14:textId="77777777" w:rsidR="00E51268" w:rsidRPr="00E51268" w:rsidRDefault="00E51268" w:rsidP="00E51268">
            <w:pPr>
              <w:numPr>
                <w:ilvl w:val="0"/>
                <w:numId w:val="25"/>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Υποστήριξη δημιουργίας και χρήσης βιβλιοθήκης έτοιμων αναφορών.</w:t>
            </w:r>
          </w:p>
          <w:p w14:paraId="3A295E57" w14:textId="77777777" w:rsidR="00E51268" w:rsidRPr="00E51268" w:rsidRDefault="00E51268" w:rsidP="00E51268">
            <w:pPr>
              <w:numPr>
                <w:ilvl w:val="0"/>
                <w:numId w:val="25"/>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Απλοποιημένη διαδικασία δημιουργίας αναφορών. Δυνατότητα παραγωγής δυναμικών αναφορών με χρήση συγκεκριμένων κριτηρίων και εξαγωγή τους σε εκτυπώσιμη ή ηλεκτρονική μορφή.</w:t>
            </w:r>
          </w:p>
          <w:p w14:paraId="60150ED6" w14:textId="77777777" w:rsidR="00E51268" w:rsidRPr="00E51268" w:rsidRDefault="00E51268" w:rsidP="00E51268">
            <w:pPr>
              <w:numPr>
                <w:ilvl w:val="0"/>
                <w:numId w:val="25"/>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lastRenderedPageBreak/>
              <w:t>Υποστήριξη παραγωγής αναφορών ανά Υπηρεσιακή Μονάδα και ρόλο χρήστη.</w:t>
            </w:r>
          </w:p>
          <w:p w14:paraId="22E722C7" w14:textId="77777777" w:rsidR="00E51268" w:rsidRPr="00E51268" w:rsidRDefault="00E51268" w:rsidP="00E51268">
            <w:pPr>
              <w:numPr>
                <w:ilvl w:val="0"/>
                <w:numId w:val="25"/>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Δυνατότητα εξαγωγής αναφορών σε διάφορες μορφές αρχείων (</w:t>
            </w:r>
            <w:proofErr w:type="spellStart"/>
            <w:r w:rsidRPr="00E51268">
              <w:rPr>
                <w:rFonts w:cstheme="minorHAnsi"/>
              </w:rPr>
              <w:t>κατ</w:t>
            </w:r>
            <w:proofErr w:type="spellEnd"/>
            <w:r w:rsidRPr="00E51268">
              <w:rPr>
                <w:rFonts w:cstheme="minorHAnsi"/>
              </w:rPr>
              <w:t xml:space="preserve">΄ ελάχιστον </w:t>
            </w:r>
            <w:r w:rsidRPr="00E51268">
              <w:rPr>
                <w:rFonts w:cstheme="minorHAnsi"/>
                <w:lang w:val="en-US"/>
              </w:rPr>
              <w:t>csv</w:t>
            </w:r>
            <w:r w:rsidRPr="00E51268">
              <w:rPr>
                <w:rFonts w:cstheme="minorHAnsi"/>
              </w:rPr>
              <w:t xml:space="preserve">, </w:t>
            </w:r>
            <w:r w:rsidRPr="00E51268">
              <w:rPr>
                <w:rFonts w:cstheme="minorHAnsi"/>
                <w:lang w:val="en-US"/>
              </w:rPr>
              <w:t>excel</w:t>
            </w:r>
            <w:r w:rsidRPr="00E51268">
              <w:rPr>
                <w:rFonts w:cstheme="minorHAnsi"/>
              </w:rPr>
              <w:t xml:space="preserve">, </w:t>
            </w:r>
            <w:r w:rsidRPr="00E51268">
              <w:rPr>
                <w:rFonts w:cstheme="minorHAnsi"/>
                <w:lang w:val="en-US"/>
              </w:rPr>
              <w:t>pdf</w:t>
            </w:r>
            <w:r w:rsidRPr="00E51268">
              <w:rPr>
                <w:rFonts w:cstheme="minorHAnsi"/>
              </w:rPr>
              <w:t xml:space="preserve">, </w:t>
            </w:r>
            <w:r w:rsidRPr="00E51268">
              <w:rPr>
                <w:rFonts w:cstheme="minorHAnsi"/>
                <w:lang w:val="en-US"/>
              </w:rPr>
              <w:t>word</w:t>
            </w:r>
            <w:r w:rsidRPr="00E51268">
              <w:rPr>
                <w:rFonts w:cstheme="minorHAnsi"/>
              </w:rPr>
              <w:t xml:space="preserve">, </w:t>
            </w:r>
            <w:proofErr w:type="spellStart"/>
            <w:r w:rsidRPr="00E51268">
              <w:rPr>
                <w:rFonts w:cstheme="minorHAnsi"/>
                <w:lang w:val="en-US"/>
              </w:rPr>
              <w:t>powerpoint</w:t>
            </w:r>
            <w:proofErr w:type="spellEnd"/>
            <w:r w:rsidRPr="00E51268">
              <w:rPr>
                <w:rFonts w:cstheme="minorHAnsi"/>
              </w:rPr>
              <w:t xml:space="preserve">, </w:t>
            </w:r>
            <w:proofErr w:type="spellStart"/>
            <w:r w:rsidRPr="00E51268">
              <w:rPr>
                <w:rFonts w:cstheme="minorHAnsi"/>
                <w:lang w:val="en-US"/>
              </w:rPr>
              <w:t>odt</w:t>
            </w:r>
            <w:proofErr w:type="spellEnd"/>
            <w:r w:rsidRPr="00E51268">
              <w:rPr>
                <w:rFonts w:cstheme="minorHAnsi"/>
              </w:rPr>
              <w:t xml:space="preserve">, </w:t>
            </w:r>
            <w:proofErr w:type="spellStart"/>
            <w:r w:rsidRPr="00E51268">
              <w:rPr>
                <w:rFonts w:cstheme="minorHAnsi"/>
                <w:lang w:val="en-US"/>
              </w:rPr>
              <w:t>ods</w:t>
            </w:r>
            <w:proofErr w:type="spellEnd"/>
            <w:r w:rsidRPr="00E51268">
              <w:rPr>
                <w:rFonts w:cstheme="minorHAnsi"/>
              </w:rPr>
              <w:t>).</w:t>
            </w:r>
          </w:p>
          <w:p w14:paraId="182DE983" w14:textId="77777777" w:rsidR="00E51268" w:rsidRPr="00E51268" w:rsidRDefault="00E51268" w:rsidP="00E51268">
            <w:pPr>
              <w:numPr>
                <w:ilvl w:val="0"/>
                <w:numId w:val="25"/>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Δυνατότητα διαβαθμισμένης πρόσβασης σε αναφορές, ανάλογα με την υπηρεσία στην οποία ανήκει ο χρήστης και τα δικαιώματα πρόσβασης που του αποδίδονται από το διαχειριστή του συστήματος σε συγκεκριμένες αναφορές.</w:t>
            </w:r>
          </w:p>
        </w:tc>
        <w:tc>
          <w:tcPr>
            <w:tcW w:w="1260" w:type="dxa"/>
            <w:tcBorders>
              <w:top w:val="single" w:sz="4" w:space="0" w:color="auto"/>
              <w:left w:val="single" w:sz="4" w:space="0" w:color="auto"/>
              <w:bottom w:val="single" w:sz="4" w:space="0" w:color="auto"/>
              <w:right w:val="single" w:sz="4" w:space="0" w:color="auto"/>
            </w:tcBorders>
            <w:hideMark/>
          </w:tcPr>
          <w:p w14:paraId="3464096D"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lastRenderedPageBreak/>
              <w:t>ΝΑΙ</w:t>
            </w:r>
          </w:p>
        </w:tc>
        <w:tc>
          <w:tcPr>
            <w:tcW w:w="1243" w:type="dxa"/>
            <w:tcBorders>
              <w:top w:val="single" w:sz="4" w:space="0" w:color="auto"/>
              <w:left w:val="single" w:sz="4" w:space="0" w:color="auto"/>
              <w:bottom w:val="single" w:sz="4" w:space="0" w:color="auto"/>
              <w:right w:val="single" w:sz="4" w:space="0" w:color="auto"/>
            </w:tcBorders>
            <w:vAlign w:val="center"/>
          </w:tcPr>
          <w:p w14:paraId="7CCA7555"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7E043CCE" w14:textId="77777777" w:rsidR="00E51268" w:rsidRPr="00E51268" w:rsidRDefault="00E51268" w:rsidP="00E51268">
            <w:pPr>
              <w:shd w:val="clear" w:color="auto" w:fill="FFFFFF" w:themeFill="background1"/>
              <w:rPr>
                <w:rFonts w:cstheme="minorHAnsi"/>
                <w:lang w:val="en-US"/>
              </w:rPr>
            </w:pPr>
          </w:p>
        </w:tc>
      </w:tr>
      <w:tr w:rsidR="00E51268" w:rsidRPr="00E51268" w14:paraId="0BF88E76" w14:textId="77777777" w:rsidTr="009C7F67">
        <w:tc>
          <w:tcPr>
            <w:tcW w:w="1133" w:type="dxa"/>
            <w:tcBorders>
              <w:top w:val="single" w:sz="4" w:space="0" w:color="auto"/>
              <w:left w:val="single" w:sz="4" w:space="0" w:color="auto"/>
              <w:bottom w:val="single" w:sz="4" w:space="0" w:color="auto"/>
              <w:right w:val="single" w:sz="4" w:space="0" w:color="auto"/>
            </w:tcBorders>
          </w:tcPr>
          <w:p w14:paraId="51028409"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68903A37" w14:textId="77777777" w:rsidR="00E51268" w:rsidRPr="00E51268" w:rsidRDefault="00E51268" w:rsidP="00E51268">
            <w:pPr>
              <w:shd w:val="clear" w:color="auto" w:fill="FFFFFF" w:themeFill="background1"/>
              <w:jc w:val="both"/>
              <w:rPr>
                <w:rFonts w:cstheme="minorHAnsi"/>
              </w:rPr>
            </w:pPr>
            <w:r w:rsidRPr="00E51268">
              <w:rPr>
                <w:rFonts w:cstheme="minorHAnsi"/>
              </w:rPr>
              <w:t>Το Σύστημα θα πρέπει να περιλαμβάνει Υποσύστημα Υποδοχής, Καταχώρησης και Πρωτοκόλλησης της Ηλεκτρονικής Αλληλογραφίας που δέχονται οι υπηρεσιακές μονάδες στο οποίο παρέχονται οι παρακάτω δυνατότητες και ενέργειες:</w:t>
            </w:r>
          </w:p>
          <w:p w14:paraId="00162DDF" w14:textId="77777777" w:rsidR="00E51268" w:rsidRPr="00E51268" w:rsidRDefault="00E51268" w:rsidP="00E51268">
            <w:pPr>
              <w:numPr>
                <w:ilvl w:val="0"/>
                <w:numId w:val="26"/>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Προβολή μηνυμάτων σε κατάλογο με δυνατότητα αναζήτησης βάσει κατάστασης (Διαγραμμένα, αναγνωσμένα, μη αναγνωσμένα, πρωτοκολλημένα, κτλ.), λέξεων κλειδιών και ημερομηνία αποστολής.</w:t>
            </w:r>
          </w:p>
          <w:p w14:paraId="6DEA67FA" w14:textId="77777777" w:rsidR="00E51268" w:rsidRPr="00E51268" w:rsidRDefault="00E51268" w:rsidP="00E51268">
            <w:pPr>
              <w:numPr>
                <w:ilvl w:val="0"/>
                <w:numId w:val="26"/>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Αναλυτική προβολή μηνυμάτων και συνημμένων αρχείων.</w:t>
            </w:r>
          </w:p>
          <w:p w14:paraId="54A3C2DA" w14:textId="77777777" w:rsidR="00E51268" w:rsidRPr="00E51268" w:rsidRDefault="00E51268" w:rsidP="00E51268">
            <w:pPr>
              <w:numPr>
                <w:ilvl w:val="0"/>
                <w:numId w:val="26"/>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 xml:space="preserve">Καταχώρηση και πρωτοκόλληση </w:t>
            </w:r>
            <w:proofErr w:type="spellStart"/>
            <w:r w:rsidRPr="00E51268">
              <w:rPr>
                <w:rFonts w:cstheme="minorHAnsi"/>
              </w:rPr>
              <w:t>ληφθέντος</w:t>
            </w:r>
            <w:proofErr w:type="spellEnd"/>
            <w:r w:rsidRPr="00E51268">
              <w:rPr>
                <w:rFonts w:cstheme="minorHAnsi"/>
              </w:rPr>
              <w:t xml:space="preserve"> μηνύματος, με την αυτόματη συμπλήρωση των πεδίων Θέμα, Αποστολέας, </w:t>
            </w:r>
            <w:r w:rsidRPr="00E51268">
              <w:rPr>
                <w:rFonts w:cstheme="minorHAnsi"/>
                <w:lang w:val="en-US"/>
              </w:rPr>
              <w:t>Email</w:t>
            </w:r>
            <w:r w:rsidRPr="00E51268">
              <w:rPr>
                <w:rFonts w:cstheme="minorHAnsi"/>
              </w:rPr>
              <w:t xml:space="preserve"> Αποστολέα, Ημερομηνία Αποστολής και δυνατότητα επιλογής μεταξύ του κειμένου του </w:t>
            </w:r>
            <w:r w:rsidRPr="00E51268">
              <w:rPr>
                <w:rFonts w:cstheme="minorHAnsi"/>
                <w:lang w:val="en-US"/>
              </w:rPr>
              <w:t>email</w:t>
            </w:r>
            <w:r w:rsidRPr="00E51268">
              <w:rPr>
                <w:rFonts w:cstheme="minorHAnsi"/>
              </w:rPr>
              <w:t xml:space="preserve">, ή των συνημμένων αρχείων του, ως βασικού ψηφιακού αρχείου ή συνημμένου στο έγγραφο, με το πάτημα 2-3 </w:t>
            </w:r>
            <w:r w:rsidRPr="00E51268">
              <w:rPr>
                <w:rFonts w:cstheme="minorHAnsi"/>
                <w:lang w:val="en-US"/>
              </w:rPr>
              <w:t>clicks</w:t>
            </w:r>
            <w:r w:rsidRPr="00E51268">
              <w:rPr>
                <w:rFonts w:cstheme="minorHAnsi"/>
              </w:rPr>
              <w:t>.</w:t>
            </w:r>
          </w:p>
          <w:p w14:paraId="2977155D" w14:textId="77777777" w:rsidR="00E51268" w:rsidRPr="00E51268" w:rsidRDefault="00E51268" w:rsidP="00E51268">
            <w:pPr>
              <w:numPr>
                <w:ilvl w:val="0"/>
                <w:numId w:val="26"/>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 xml:space="preserve">Αυτόματη μετατροπή του κειμένου του </w:t>
            </w:r>
            <w:r w:rsidRPr="00E51268">
              <w:rPr>
                <w:rFonts w:cstheme="minorHAnsi"/>
                <w:lang w:val="en-US"/>
              </w:rPr>
              <w:t>email</w:t>
            </w:r>
            <w:r w:rsidRPr="00E51268">
              <w:rPr>
                <w:rFonts w:cstheme="minorHAnsi"/>
              </w:rPr>
              <w:t xml:space="preserve"> σε ψηφιακό αρχείο </w:t>
            </w:r>
            <w:r w:rsidRPr="00E51268">
              <w:rPr>
                <w:rFonts w:cstheme="minorHAnsi"/>
                <w:lang w:val="en-US"/>
              </w:rPr>
              <w:t>PDF</w:t>
            </w:r>
            <w:r w:rsidRPr="00E51268">
              <w:rPr>
                <w:rFonts w:cstheme="minorHAnsi"/>
              </w:rPr>
              <w:t xml:space="preserve"> και ενσωμάτωσή του στο έγγραφο που </w:t>
            </w:r>
            <w:proofErr w:type="spellStart"/>
            <w:r w:rsidRPr="00E51268">
              <w:rPr>
                <w:rFonts w:cstheme="minorHAnsi"/>
              </w:rPr>
              <w:t>πρωτοκολλείται</w:t>
            </w:r>
            <w:proofErr w:type="spellEnd"/>
            <w:r w:rsidRPr="00E51268">
              <w:rPr>
                <w:rFonts w:cstheme="minorHAnsi"/>
              </w:rPr>
              <w:t xml:space="preserve">. </w:t>
            </w:r>
          </w:p>
          <w:p w14:paraId="587B6767" w14:textId="77777777" w:rsidR="00E51268" w:rsidRPr="00E51268" w:rsidRDefault="00E51268" w:rsidP="00E51268">
            <w:pPr>
              <w:numPr>
                <w:ilvl w:val="0"/>
                <w:numId w:val="26"/>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Δυνατότητα επισκόπησης του εγγράφου που πρωτοκολλήθηκε.</w:t>
            </w:r>
          </w:p>
        </w:tc>
        <w:tc>
          <w:tcPr>
            <w:tcW w:w="1260" w:type="dxa"/>
            <w:tcBorders>
              <w:top w:val="single" w:sz="4" w:space="0" w:color="auto"/>
              <w:left w:val="single" w:sz="4" w:space="0" w:color="auto"/>
              <w:bottom w:val="single" w:sz="4" w:space="0" w:color="auto"/>
              <w:right w:val="single" w:sz="4" w:space="0" w:color="auto"/>
            </w:tcBorders>
            <w:hideMark/>
          </w:tcPr>
          <w:p w14:paraId="113AB35C"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243" w:type="dxa"/>
            <w:tcBorders>
              <w:top w:val="single" w:sz="4" w:space="0" w:color="auto"/>
              <w:left w:val="single" w:sz="4" w:space="0" w:color="auto"/>
              <w:bottom w:val="single" w:sz="4" w:space="0" w:color="auto"/>
              <w:right w:val="single" w:sz="4" w:space="0" w:color="auto"/>
            </w:tcBorders>
            <w:vAlign w:val="center"/>
          </w:tcPr>
          <w:p w14:paraId="13FF9B34"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4FF1D801" w14:textId="77777777" w:rsidR="00E51268" w:rsidRPr="00E51268" w:rsidRDefault="00E51268" w:rsidP="00E51268">
            <w:pPr>
              <w:shd w:val="clear" w:color="auto" w:fill="FFFFFF" w:themeFill="background1"/>
              <w:rPr>
                <w:rFonts w:cstheme="minorHAnsi"/>
                <w:lang w:val="en-US"/>
              </w:rPr>
            </w:pPr>
          </w:p>
        </w:tc>
      </w:tr>
      <w:tr w:rsidR="00E51268" w:rsidRPr="00E51268" w14:paraId="0D0C1F44" w14:textId="77777777" w:rsidTr="009C7F67">
        <w:tc>
          <w:tcPr>
            <w:tcW w:w="1133" w:type="dxa"/>
            <w:tcBorders>
              <w:top w:val="single" w:sz="4" w:space="0" w:color="auto"/>
              <w:left w:val="single" w:sz="4" w:space="0" w:color="auto"/>
              <w:bottom w:val="single" w:sz="4" w:space="0" w:color="auto"/>
              <w:right w:val="single" w:sz="4" w:space="0" w:color="auto"/>
            </w:tcBorders>
          </w:tcPr>
          <w:p w14:paraId="597DEE27"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4F262B3A" w14:textId="77777777" w:rsidR="00E51268" w:rsidRPr="00E51268" w:rsidRDefault="00E51268" w:rsidP="00E51268">
            <w:pPr>
              <w:shd w:val="clear" w:color="auto" w:fill="FFFFFF" w:themeFill="background1"/>
              <w:jc w:val="both"/>
              <w:rPr>
                <w:rFonts w:cstheme="minorHAnsi"/>
              </w:rPr>
            </w:pPr>
            <w:r w:rsidRPr="00E51268">
              <w:rPr>
                <w:rFonts w:cstheme="minorHAnsi"/>
              </w:rPr>
              <w:t xml:space="preserve">Το Σύστημα θα πρέπει να παρέχει ενσωματωμένο μηχανισμό ειδοποίησης </w:t>
            </w:r>
            <w:r w:rsidRPr="00E51268">
              <w:rPr>
                <w:rFonts w:cstheme="minorHAnsi"/>
              </w:rPr>
              <w:lastRenderedPageBreak/>
              <w:t>(</w:t>
            </w:r>
            <w:r w:rsidRPr="00E51268">
              <w:rPr>
                <w:rFonts w:cstheme="minorHAnsi"/>
                <w:lang w:val="en-US"/>
              </w:rPr>
              <w:t>notifications</w:t>
            </w:r>
            <w:r w:rsidRPr="00E51268">
              <w:rPr>
                <w:rFonts w:cstheme="minorHAnsi"/>
              </w:rPr>
              <w:t>) των χρηστών με πολλαπλούς τρόπους στους οποίους θα περιλαμβάνονται τουλάχιστον οι ακόλουθοι:</w:t>
            </w:r>
          </w:p>
          <w:p w14:paraId="065540D7" w14:textId="77777777" w:rsidR="00E51268" w:rsidRPr="00E51268" w:rsidRDefault="00E51268" w:rsidP="00E51268">
            <w:pPr>
              <w:widowControl w:val="0"/>
              <w:numPr>
                <w:ilvl w:val="0"/>
                <w:numId w:val="4"/>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Ειδοποίηση των χρηστών μέσω ειδοποίησης του χρήστη στο γραφικό περιβάλλον της εφαρμογής.</w:t>
            </w:r>
          </w:p>
          <w:p w14:paraId="0FA539BF" w14:textId="77777777" w:rsidR="00E51268" w:rsidRPr="00E51268" w:rsidRDefault="00E51268" w:rsidP="00E51268">
            <w:pPr>
              <w:widowControl w:val="0"/>
              <w:numPr>
                <w:ilvl w:val="0"/>
                <w:numId w:val="4"/>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Ειδοποίηση των χρηστών μέσω ειδοποίησης του χρήστη στο γραφικό περιβάλλον της εφαρμογής.</w:t>
            </w:r>
          </w:p>
          <w:p w14:paraId="50A50C5C" w14:textId="77777777" w:rsidR="00E51268" w:rsidRPr="00E51268" w:rsidRDefault="00E51268" w:rsidP="00E51268">
            <w:pPr>
              <w:widowControl w:val="0"/>
              <w:numPr>
                <w:ilvl w:val="0"/>
                <w:numId w:val="4"/>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 xml:space="preserve">Ειδοποίηση των χρηστών με χρήση </w:t>
            </w:r>
            <w:r w:rsidRPr="00E51268">
              <w:rPr>
                <w:rFonts w:cstheme="minorHAnsi"/>
                <w:lang w:val="en-US"/>
              </w:rPr>
              <w:t>desktop</w:t>
            </w:r>
            <w:r w:rsidRPr="00E51268">
              <w:rPr>
                <w:rFonts w:cstheme="minorHAnsi"/>
              </w:rPr>
              <w:t xml:space="preserve"> </w:t>
            </w:r>
            <w:r w:rsidRPr="00E51268">
              <w:rPr>
                <w:rFonts w:cstheme="minorHAnsi"/>
                <w:lang w:val="en-US"/>
              </w:rPr>
              <w:t>notifications</w:t>
            </w:r>
            <w:r w:rsidRPr="00E51268">
              <w:rPr>
                <w:rFonts w:cstheme="minorHAnsi"/>
              </w:rPr>
              <w:t>.</w:t>
            </w:r>
          </w:p>
        </w:tc>
        <w:tc>
          <w:tcPr>
            <w:tcW w:w="1260" w:type="dxa"/>
            <w:tcBorders>
              <w:top w:val="single" w:sz="4" w:space="0" w:color="auto"/>
              <w:left w:val="single" w:sz="4" w:space="0" w:color="auto"/>
              <w:bottom w:val="single" w:sz="4" w:space="0" w:color="auto"/>
              <w:right w:val="single" w:sz="4" w:space="0" w:color="auto"/>
            </w:tcBorders>
            <w:hideMark/>
          </w:tcPr>
          <w:p w14:paraId="66D7F332"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lastRenderedPageBreak/>
              <w:t>ΝΑΙ</w:t>
            </w:r>
          </w:p>
        </w:tc>
        <w:tc>
          <w:tcPr>
            <w:tcW w:w="1243" w:type="dxa"/>
            <w:tcBorders>
              <w:top w:val="single" w:sz="4" w:space="0" w:color="auto"/>
              <w:left w:val="single" w:sz="4" w:space="0" w:color="auto"/>
              <w:bottom w:val="single" w:sz="4" w:space="0" w:color="auto"/>
              <w:right w:val="single" w:sz="4" w:space="0" w:color="auto"/>
            </w:tcBorders>
            <w:vAlign w:val="center"/>
          </w:tcPr>
          <w:p w14:paraId="0599B3D6"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7494D714" w14:textId="77777777" w:rsidR="00E51268" w:rsidRPr="00E51268" w:rsidRDefault="00E51268" w:rsidP="00E51268">
            <w:pPr>
              <w:shd w:val="clear" w:color="auto" w:fill="FFFFFF" w:themeFill="background1"/>
              <w:rPr>
                <w:rFonts w:cstheme="minorHAnsi"/>
                <w:lang w:val="en-US"/>
              </w:rPr>
            </w:pPr>
          </w:p>
        </w:tc>
      </w:tr>
      <w:tr w:rsidR="00E51268" w:rsidRPr="00E51268" w14:paraId="2D0545F8" w14:textId="77777777" w:rsidTr="009C7F67">
        <w:tc>
          <w:tcPr>
            <w:tcW w:w="9639"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25183711" w14:textId="77777777" w:rsidR="00E51268" w:rsidRPr="00E51268" w:rsidRDefault="00E51268" w:rsidP="00E51268">
            <w:pPr>
              <w:shd w:val="clear" w:color="auto" w:fill="FFFFFF" w:themeFill="background1"/>
              <w:rPr>
                <w:rFonts w:cstheme="minorHAnsi"/>
                <w:b/>
              </w:rPr>
            </w:pPr>
            <w:r w:rsidRPr="00E51268">
              <w:rPr>
                <w:rFonts w:cstheme="minorHAnsi"/>
                <w:b/>
              </w:rPr>
              <w:t>Λειτουργική Ενότητα 7: Λειτουργίες Διαχείρισης Συστήματος</w:t>
            </w:r>
          </w:p>
        </w:tc>
      </w:tr>
      <w:tr w:rsidR="00E51268" w:rsidRPr="00E51268" w14:paraId="2CB926C3" w14:textId="77777777" w:rsidTr="009C7F67">
        <w:tc>
          <w:tcPr>
            <w:tcW w:w="1133" w:type="dxa"/>
            <w:tcBorders>
              <w:top w:val="single" w:sz="4" w:space="0" w:color="auto"/>
              <w:left w:val="single" w:sz="4" w:space="0" w:color="auto"/>
              <w:bottom w:val="single" w:sz="4" w:space="0" w:color="auto"/>
              <w:right w:val="single" w:sz="4" w:space="0" w:color="auto"/>
            </w:tcBorders>
          </w:tcPr>
          <w:p w14:paraId="3E59F6D0"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rPr>
            </w:pPr>
          </w:p>
        </w:tc>
        <w:tc>
          <w:tcPr>
            <w:tcW w:w="4444" w:type="dxa"/>
            <w:tcBorders>
              <w:top w:val="single" w:sz="4" w:space="0" w:color="auto"/>
              <w:left w:val="single" w:sz="4" w:space="0" w:color="auto"/>
              <w:bottom w:val="single" w:sz="4" w:space="0" w:color="auto"/>
              <w:right w:val="single" w:sz="4" w:space="0" w:color="auto"/>
            </w:tcBorders>
            <w:hideMark/>
          </w:tcPr>
          <w:p w14:paraId="1C5E5A7D" w14:textId="77777777" w:rsidR="00E51268" w:rsidRPr="00E51268" w:rsidRDefault="00E51268" w:rsidP="00E51268">
            <w:pPr>
              <w:shd w:val="clear" w:color="auto" w:fill="FFFFFF" w:themeFill="background1"/>
              <w:jc w:val="both"/>
              <w:rPr>
                <w:rFonts w:cstheme="minorHAnsi"/>
              </w:rPr>
            </w:pPr>
            <w:r w:rsidRPr="00E51268">
              <w:rPr>
                <w:rFonts w:cstheme="minorHAnsi"/>
              </w:rPr>
              <w:t>Το Σύστημα πρέπει να παρέχει δυνατότητα διαχείρισης οργανογράμματος υπηρεσιών παρέχοντας τα ακόλουθα:</w:t>
            </w:r>
          </w:p>
          <w:p w14:paraId="6AC2277A" w14:textId="77777777" w:rsidR="00E51268" w:rsidRPr="00E51268" w:rsidRDefault="00E51268" w:rsidP="00E51268">
            <w:pPr>
              <w:numPr>
                <w:ilvl w:val="0"/>
                <w:numId w:val="27"/>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 xml:space="preserve">Δυνατότητα διαχείρισης της ιεραρχικής δομής ενός φορέα με </w:t>
            </w:r>
            <w:proofErr w:type="spellStart"/>
            <w:r w:rsidRPr="00E51268">
              <w:rPr>
                <w:rFonts w:cstheme="minorHAnsi"/>
              </w:rPr>
              <w:t>οπτικοποιημένο</w:t>
            </w:r>
            <w:proofErr w:type="spellEnd"/>
            <w:r w:rsidRPr="00E51268">
              <w:rPr>
                <w:rFonts w:cstheme="minorHAnsi"/>
              </w:rPr>
              <w:t xml:space="preserve"> προφανή τρόπο μέσα από εύχρηστη </w:t>
            </w:r>
            <w:proofErr w:type="spellStart"/>
            <w:r w:rsidRPr="00E51268">
              <w:rPr>
                <w:rFonts w:cstheme="minorHAnsi"/>
              </w:rPr>
              <w:t>διεπαφή</w:t>
            </w:r>
            <w:proofErr w:type="spellEnd"/>
            <w:r w:rsidRPr="00E51268">
              <w:rPr>
                <w:rFonts w:cstheme="minorHAnsi"/>
              </w:rPr>
              <w:t>.</w:t>
            </w:r>
          </w:p>
          <w:p w14:paraId="35716AC2" w14:textId="77777777" w:rsidR="00E51268" w:rsidRPr="00E51268" w:rsidRDefault="00E51268" w:rsidP="00E51268">
            <w:pPr>
              <w:numPr>
                <w:ilvl w:val="0"/>
                <w:numId w:val="27"/>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Δημιουργία νέας υπηρεσίας και τοποθέτησή της σε συγκεκριμένο σημείο στο οργανόγραμμα.</w:t>
            </w:r>
          </w:p>
          <w:p w14:paraId="5B195C7B" w14:textId="77777777" w:rsidR="00E51268" w:rsidRPr="00E51268" w:rsidRDefault="00E51268" w:rsidP="00E51268">
            <w:pPr>
              <w:numPr>
                <w:ilvl w:val="0"/>
                <w:numId w:val="27"/>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Τροποποίηση των στοιχείων μίας υπηρεσίας, όπως:</w:t>
            </w:r>
          </w:p>
          <w:p w14:paraId="76FDC9E0" w14:textId="77777777" w:rsidR="00E51268" w:rsidRPr="00E51268" w:rsidRDefault="00E51268" w:rsidP="00E51268">
            <w:pPr>
              <w:numPr>
                <w:ilvl w:val="1"/>
                <w:numId w:val="27"/>
              </w:numPr>
              <w:shd w:val="clear" w:color="auto" w:fill="FFFFFF" w:themeFill="background1"/>
              <w:tabs>
                <w:tab w:val="left" w:pos="720"/>
              </w:tabs>
              <w:suppressAutoHyphens/>
              <w:spacing w:after="200" w:line="276" w:lineRule="auto"/>
              <w:contextualSpacing/>
              <w:jc w:val="both"/>
              <w:rPr>
                <w:rFonts w:cstheme="minorHAnsi"/>
                <w:lang w:val="en-US"/>
              </w:rPr>
            </w:pPr>
            <w:proofErr w:type="spellStart"/>
            <w:r w:rsidRPr="00E51268">
              <w:rPr>
                <w:rFonts w:cstheme="minorHAnsi"/>
                <w:lang w:val="en-US"/>
              </w:rPr>
              <w:t>Όνομ</w:t>
            </w:r>
            <w:proofErr w:type="spellEnd"/>
            <w:r w:rsidRPr="00E51268">
              <w:rPr>
                <w:rFonts w:cstheme="minorHAnsi"/>
                <w:lang w:val="en-US"/>
              </w:rPr>
              <w:t>α υπ</w:t>
            </w:r>
            <w:proofErr w:type="spellStart"/>
            <w:r w:rsidRPr="00E51268">
              <w:rPr>
                <w:rFonts w:cstheme="minorHAnsi"/>
                <w:lang w:val="en-US"/>
              </w:rPr>
              <w:t>ηρεσί</w:t>
            </w:r>
            <w:proofErr w:type="spellEnd"/>
            <w:r w:rsidRPr="00E51268">
              <w:rPr>
                <w:rFonts w:cstheme="minorHAnsi"/>
                <w:lang w:val="en-US"/>
              </w:rPr>
              <w:t>ας</w:t>
            </w:r>
          </w:p>
          <w:p w14:paraId="0136857F" w14:textId="77777777" w:rsidR="00E51268" w:rsidRPr="00E51268" w:rsidRDefault="00E51268" w:rsidP="00E51268">
            <w:pPr>
              <w:numPr>
                <w:ilvl w:val="1"/>
                <w:numId w:val="27"/>
              </w:numPr>
              <w:shd w:val="clear" w:color="auto" w:fill="FFFFFF" w:themeFill="background1"/>
              <w:tabs>
                <w:tab w:val="left" w:pos="720"/>
              </w:tabs>
              <w:suppressAutoHyphens/>
              <w:spacing w:after="200" w:line="276" w:lineRule="auto"/>
              <w:contextualSpacing/>
              <w:jc w:val="both"/>
              <w:rPr>
                <w:rFonts w:cstheme="minorHAnsi"/>
                <w:lang w:val="en-US"/>
              </w:rPr>
            </w:pPr>
            <w:proofErr w:type="spellStart"/>
            <w:r w:rsidRPr="00E51268">
              <w:rPr>
                <w:rFonts w:cstheme="minorHAnsi"/>
                <w:lang w:val="en-US"/>
              </w:rPr>
              <w:t>Είδος</w:t>
            </w:r>
            <w:proofErr w:type="spellEnd"/>
            <w:r w:rsidRPr="00E51268">
              <w:rPr>
                <w:rFonts w:cstheme="minorHAnsi"/>
                <w:lang w:val="en-US"/>
              </w:rPr>
              <w:t xml:space="preserve"> υπ</w:t>
            </w:r>
            <w:proofErr w:type="spellStart"/>
            <w:r w:rsidRPr="00E51268">
              <w:rPr>
                <w:rFonts w:cstheme="minorHAnsi"/>
                <w:lang w:val="en-US"/>
              </w:rPr>
              <w:t>ηρεσί</w:t>
            </w:r>
            <w:proofErr w:type="spellEnd"/>
            <w:r w:rsidRPr="00E51268">
              <w:rPr>
                <w:rFonts w:cstheme="minorHAnsi"/>
                <w:lang w:val="en-US"/>
              </w:rPr>
              <w:t xml:space="preserve">ας </w:t>
            </w:r>
          </w:p>
          <w:p w14:paraId="23AC1B00" w14:textId="77777777" w:rsidR="00E51268" w:rsidRPr="00E51268" w:rsidRDefault="00E51268" w:rsidP="00E51268">
            <w:pPr>
              <w:numPr>
                <w:ilvl w:val="1"/>
                <w:numId w:val="27"/>
              </w:numPr>
              <w:shd w:val="clear" w:color="auto" w:fill="FFFFFF" w:themeFill="background1"/>
              <w:tabs>
                <w:tab w:val="left" w:pos="720"/>
              </w:tabs>
              <w:suppressAutoHyphens/>
              <w:spacing w:after="200" w:line="276" w:lineRule="auto"/>
              <w:contextualSpacing/>
              <w:jc w:val="both"/>
              <w:rPr>
                <w:rFonts w:cstheme="minorHAnsi"/>
                <w:lang w:val="en-US"/>
              </w:rPr>
            </w:pPr>
            <w:proofErr w:type="spellStart"/>
            <w:r w:rsidRPr="00E51268">
              <w:rPr>
                <w:rFonts w:cstheme="minorHAnsi"/>
                <w:lang w:val="en-US"/>
              </w:rPr>
              <w:t>Στοιχεί</w:t>
            </w:r>
            <w:proofErr w:type="spellEnd"/>
            <w:r w:rsidRPr="00E51268">
              <w:rPr>
                <w:rFonts w:cstheme="minorHAnsi"/>
                <w:lang w:val="en-US"/>
              </w:rPr>
              <w:t>α π</w:t>
            </w:r>
            <w:proofErr w:type="spellStart"/>
            <w:r w:rsidRPr="00E51268">
              <w:rPr>
                <w:rFonts w:cstheme="minorHAnsi"/>
                <w:lang w:val="en-US"/>
              </w:rPr>
              <w:t>ροϊστ</w:t>
            </w:r>
            <w:proofErr w:type="spellEnd"/>
            <w:r w:rsidRPr="00E51268">
              <w:rPr>
                <w:rFonts w:cstheme="minorHAnsi"/>
                <w:lang w:val="en-US"/>
              </w:rPr>
              <w:t>αμένου</w:t>
            </w:r>
          </w:p>
          <w:p w14:paraId="1C949BE1" w14:textId="77777777" w:rsidR="00E51268" w:rsidRPr="00E51268" w:rsidRDefault="00E51268" w:rsidP="00E51268">
            <w:pPr>
              <w:numPr>
                <w:ilvl w:val="1"/>
                <w:numId w:val="27"/>
              </w:numPr>
              <w:shd w:val="clear" w:color="auto" w:fill="FFFFFF" w:themeFill="background1"/>
              <w:tabs>
                <w:tab w:val="left" w:pos="720"/>
              </w:tabs>
              <w:suppressAutoHyphens/>
              <w:spacing w:after="200" w:line="276" w:lineRule="auto"/>
              <w:contextualSpacing/>
              <w:jc w:val="both"/>
              <w:rPr>
                <w:rFonts w:cstheme="minorHAnsi"/>
                <w:lang w:val="en-US"/>
              </w:rPr>
            </w:pPr>
            <w:proofErr w:type="spellStart"/>
            <w:r w:rsidRPr="00E51268">
              <w:rPr>
                <w:rFonts w:cstheme="minorHAnsi"/>
                <w:lang w:val="en-US"/>
              </w:rPr>
              <w:t>Κωδικός</w:t>
            </w:r>
            <w:proofErr w:type="spellEnd"/>
            <w:r w:rsidRPr="00E51268">
              <w:rPr>
                <w:rFonts w:cstheme="minorHAnsi"/>
                <w:lang w:val="en-US"/>
              </w:rPr>
              <w:t xml:space="preserve"> της υπ</w:t>
            </w:r>
            <w:proofErr w:type="spellStart"/>
            <w:r w:rsidRPr="00E51268">
              <w:rPr>
                <w:rFonts w:cstheme="minorHAnsi"/>
                <w:lang w:val="en-US"/>
              </w:rPr>
              <w:t>ηρεσί</w:t>
            </w:r>
            <w:proofErr w:type="spellEnd"/>
            <w:r w:rsidRPr="00E51268">
              <w:rPr>
                <w:rFonts w:cstheme="minorHAnsi"/>
                <w:lang w:val="en-US"/>
              </w:rPr>
              <w:t>ας στο ΔΙΑΥΓΕΙΑ</w:t>
            </w:r>
          </w:p>
          <w:p w14:paraId="0C2CD3A8" w14:textId="77777777" w:rsidR="00E51268" w:rsidRPr="00E51268" w:rsidRDefault="00E51268" w:rsidP="00E51268">
            <w:pPr>
              <w:numPr>
                <w:ilvl w:val="1"/>
                <w:numId w:val="27"/>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Ενεργοποίηση – απενεργοποίηση δικαιωμάτων πρόσβασης που έχει η κάθε υπηρεσία στα επί μέρους υποσυστήματα και λειτουργίες του Συστήματος</w:t>
            </w:r>
          </w:p>
          <w:p w14:paraId="2EC085BF" w14:textId="77777777" w:rsidR="00E51268" w:rsidRPr="00E51268" w:rsidRDefault="00E51268" w:rsidP="00E51268">
            <w:pPr>
              <w:numPr>
                <w:ilvl w:val="0"/>
                <w:numId w:val="27"/>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 xml:space="preserve">Μετακίνηση υπηρεσίας στο οργανόγραμμα με χρήση </w:t>
            </w:r>
            <w:r w:rsidRPr="00E51268">
              <w:rPr>
                <w:rFonts w:cstheme="minorHAnsi"/>
                <w:lang w:val="en-US"/>
              </w:rPr>
              <w:t>drag</w:t>
            </w:r>
            <w:r w:rsidRPr="00E51268">
              <w:rPr>
                <w:rFonts w:cstheme="minorHAnsi"/>
              </w:rPr>
              <w:t>&amp;</w:t>
            </w:r>
            <w:r w:rsidRPr="00E51268">
              <w:rPr>
                <w:rFonts w:cstheme="minorHAnsi"/>
                <w:lang w:val="en-US"/>
              </w:rPr>
              <w:t>drop</w:t>
            </w:r>
            <w:r w:rsidRPr="00E51268">
              <w:rPr>
                <w:rFonts w:cstheme="minorHAnsi"/>
              </w:rPr>
              <w:t xml:space="preserve"> μηχανισμού.</w:t>
            </w:r>
          </w:p>
          <w:p w14:paraId="2AD7CAF0" w14:textId="77777777" w:rsidR="00E51268" w:rsidRPr="00E51268" w:rsidRDefault="00E51268" w:rsidP="00E51268">
            <w:pPr>
              <w:numPr>
                <w:ilvl w:val="0"/>
                <w:numId w:val="27"/>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 xml:space="preserve">Διαγραφή υπηρεσίας. Στην περίπτωση της διαγραφής μίας υπηρεσίας θα πρέπει το σύστημα να διαθέτει μηχανισμό μεταφοράς της «ευθύνης» </w:t>
            </w:r>
            <w:r w:rsidRPr="00E51268">
              <w:rPr>
                <w:rFonts w:cstheme="minorHAnsi"/>
              </w:rPr>
              <w:lastRenderedPageBreak/>
              <w:t>των εγγράφων της υπηρεσίας σε άλλη υπηρεσία.</w:t>
            </w:r>
          </w:p>
          <w:p w14:paraId="33913384" w14:textId="77777777" w:rsidR="00E51268" w:rsidRPr="00E51268" w:rsidRDefault="00E51268" w:rsidP="00E51268">
            <w:pPr>
              <w:numPr>
                <w:ilvl w:val="0"/>
                <w:numId w:val="27"/>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Δυνατότητα δημιουργίας ειδικών ομάδων εκτός της βασικής ιεραρχίας.</w:t>
            </w:r>
          </w:p>
          <w:p w14:paraId="6472145F" w14:textId="77777777" w:rsidR="00E51268" w:rsidRPr="00E51268" w:rsidRDefault="00E51268" w:rsidP="00E51268">
            <w:pPr>
              <w:numPr>
                <w:ilvl w:val="0"/>
                <w:numId w:val="27"/>
              </w:numPr>
              <w:shd w:val="clear" w:color="auto" w:fill="FFFFFF" w:themeFill="background1"/>
              <w:tabs>
                <w:tab w:val="left" w:pos="720"/>
              </w:tabs>
              <w:suppressAutoHyphens/>
              <w:spacing w:after="200" w:line="276" w:lineRule="auto"/>
              <w:contextualSpacing/>
              <w:jc w:val="both"/>
              <w:rPr>
                <w:rFonts w:cstheme="minorHAnsi"/>
                <w:lang w:val="en-US"/>
              </w:rPr>
            </w:pPr>
            <w:r w:rsidRPr="00E51268">
              <w:rPr>
                <w:rFonts w:cstheme="minorHAnsi"/>
              </w:rPr>
              <w:t xml:space="preserve">Υποστήριξη διαφορετικών ειδών υπηρεσιακών μονάδων (Κεντρικό Πρωτόκολλο, Πολιτική Ηγεσία, Γεν. </w:t>
            </w:r>
            <w:proofErr w:type="spellStart"/>
            <w:r w:rsidRPr="00E51268">
              <w:rPr>
                <w:rFonts w:cstheme="minorHAnsi"/>
                <w:lang w:val="en-US"/>
              </w:rPr>
              <w:t>Διευθύνσεις</w:t>
            </w:r>
            <w:proofErr w:type="spellEnd"/>
            <w:r w:rsidRPr="00E51268">
              <w:rPr>
                <w:rFonts w:cstheme="minorHAnsi"/>
                <w:lang w:val="en-US"/>
              </w:rPr>
              <w:t xml:space="preserve">, </w:t>
            </w:r>
            <w:proofErr w:type="spellStart"/>
            <w:r w:rsidRPr="00E51268">
              <w:rPr>
                <w:rFonts w:cstheme="minorHAnsi"/>
                <w:lang w:val="en-US"/>
              </w:rPr>
              <w:t>Τμήμ</w:t>
            </w:r>
            <w:proofErr w:type="spellEnd"/>
            <w:r w:rsidRPr="00E51268">
              <w:rPr>
                <w:rFonts w:cstheme="minorHAnsi"/>
                <w:lang w:val="en-US"/>
              </w:rPr>
              <w:t xml:space="preserve">ατα, </w:t>
            </w:r>
            <w:proofErr w:type="spellStart"/>
            <w:r w:rsidRPr="00E51268">
              <w:rPr>
                <w:rFonts w:cstheme="minorHAnsi"/>
                <w:lang w:val="en-US"/>
              </w:rPr>
              <w:t>Ανεξάρτητες</w:t>
            </w:r>
            <w:proofErr w:type="spellEnd"/>
            <w:r w:rsidRPr="00E51268">
              <w:rPr>
                <w:rFonts w:cstheme="minorHAnsi"/>
                <w:lang w:val="en-US"/>
              </w:rPr>
              <w:t xml:space="preserve"> </w:t>
            </w:r>
            <w:proofErr w:type="spellStart"/>
            <w:r w:rsidRPr="00E51268">
              <w:rPr>
                <w:rFonts w:cstheme="minorHAnsi"/>
                <w:lang w:val="en-US"/>
              </w:rPr>
              <w:t>Ομάδες</w:t>
            </w:r>
            <w:proofErr w:type="spellEnd"/>
            <w:r w:rsidRPr="00E51268">
              <w:rPr>
                <w:rFonts w:cstheme="minorHAnsi"/>
                <w:lang w:val="en-US"/>
              </w:rPr>
              <w:t xml:space="preserve">, </w:t>
            </w:r>
            <w:proofErr w:type="spellStart"/>
            <w:r w:rsidRPr="00E51268">
              <w:rPr>
                <w:rFonts w:cstheme="minorHAnsi"/>
                <w:lang w:val="en-US"/>
              </w:rPr>
              <w:t>Εξωτερικοί</w:t>
            </w:r>
            <w:proofErr w:type="spellEnd"/>
            <w:r w:rsidRPr="00E51268">
              <w:rPr>
                <w:rFonts w:cstheme="minorHAnsi"/>
                <w:lang w:val="en-US"/>
              </w:rPr>
              <w:t xml:space="preserve"> </w:t>
            </w:r>
            <w:proofErr w:type="spellStart"/>
            <w:r w:rsidRPr="00E51268">
              <w:rPr>
                <w:rFonts w:cstheme="minorHAnsi"/>
                <w:lang w:val="en-US"/>
              </w:rPr>
              <w:t>Φορείς</w:t>
            </w:r>
            <w:proofErr w:type="spellEnd"/>
            <w:r w:rsidRPr="00E51268">
              <w:rPr>
                <w:rFonts w:cstheme="minorHAnsi"/>
                <w:lang w:val="en-US"/>
              </w:rPr>
              <w:t xml:space="preserve"> και </w:t>
            </w:r>
            <w:proofErr w:type="spellStart"/>
            <w:r w:rsidRPr="00E51268">
              <w:rPr>
                <w:rFonts w:cstheme="minorHAnsi"/>
                <w:lang w:val="en-US"/>
              </w:rPr>
              <w:t>Εσωτερικές</w:t>
            </w:r>
            <w:proofErr w:type="spellEnd"/>
            <w:r w:rsidRPr="00E51268">
              <w:rPr>
                <w:rFonts w:cstheme="minorHAnsi"/>
                <w:lang w:val="en-US"/>
              </w:rPr>
              <w:t xml:space="preserve"> </w:t>
            </w:r>
            <w:proofErr w:type="spellStart"/>
            <w:r w:rsidRPr="00E51268">
              <w:rPr>
                <w:rFonts w:cstheme="minorHAnsi"/>
                <w:lang w:val="en-US"/>
              </w:rPr>
              <w:t>Ομάδες</w:t>
            </w:r>
            <w:proofErr w:type="spellEnd"/>
            <w:r w:rsidRPr="00E51268">
              <w:rPr>
                <w:rFonts w:cstheme="minorHAnsi"/>
                <w:lang w:val="en-US"/>
              </w:rPr>
              <w:t>)</w:t>
            </w:r>
          </w:p>
          <w:p w14:paraId="078478AA" w14:textId="77777777" w:rsidR="00E51268" w:rsidRPr="00E51268" w:rsidRDefault="00E51268" w:rsidP="00E51268">
            <w:pPr>
              <w:numPr>
                <w:ilvl w:val="0"/>
                <w:numId w:val="27"/>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Δυνατότητα κατά περίπτωση ανάθεσης δικαιωμάτων (υπογραφής, προβολής εγγράφων κ.λπ.) σε υπηρεσίες επί εγγράφων άλλων υπηρεσιών.</w:t>
            </w:r>
          </w:p>
          <w:p w14:paraId="0015BC06" w14:textId="77777777" w:rsidR="00E51268" w:rsidRPr="00E51268" w:rsidRDefault="00E51268" w:rsidP="00E51268">
            <w:pPr>
              <w:numPr>
                <w:ilvl w:val="0"/>
                <w:numId w:val="27"/>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 xml:space="preserve">Διαχείριση των ενεργών για την κάθε υπηρεσία Υποσυστημάτων του Συστήματος </w:t>
            </w:r>
          </w:p>
        </w:tc>
        <w:tc>
          <w:tcPr>
            <w:tcW w:w="1260" w:type="dxa"/>
            <w:tcBorders>
              <w:top w:val="single" w:sz="4" w:space="0" w:color="auto"/>
              <w:left w:val="single" w:sz="4" w:space="0" w:color="auto"/>
              <w:bottom w:val="single" w:sz="4" w:space="0" w:color="auto"/>
              <w:right w:val="single" w:sz="4" w:space="0" w:color="auto"/>
            </w:tcBorders>
            <w:hideMark/>
          </w:tcPr>
          <w:p w14:paraId="5CDAD060"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lastRenderedPageBreak/>
              <w:t>ΝΑΙ</w:t>
            </w:r>
          </w:p>
        </w:tc>
        <w:tc>
          <w:tcPr>
            <w:tcW w:w="1243" w:type="dxa"/>
            <w:tcBorders>
              <w:top w:val="single" w:sz="4" w:space="0" w:color="auto"/>
              <w:left w:val="single" w:sz="4" w:space="0" w:color="auto"/>
              <w:bottom w:val="single" w:sz="4" w:space="0" w:color="auto"/>
              <w:right w:val="single" w:sz="4" w:space="0" w:color="auto"/>
            </w:tcBorders>
            <w:vAlign w:val="center"/>
          </w:tcPr>
          <w:p w14:paraId="5178D46F"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237A7A79" w14:textId="77777777" w:rsidR="00E51268" w:rsidRPr="00E51268" w:rsidRDefault="00E51268" w:rsidP="00E51268">
            <w:pPr>
              <w:shd w:val="clear" w:color="auto" w:fill="FFFFFF" w:themeFill="background1"/>
              <w:rPr>
                <w:rFonts w:cstheme="minorHAnsi"/>
                <w:lang w:val="en-US"/>
              </w:rPr>
            </w:pPr>
          </w:p>
        </w:tc>
      </w:tr>
      <w:tr w:rsidR="00E51268" w:rsidRPr="00E51268" w14:paraId="41A77AC1" w14:textId="77777777" w:rsidTr="009C7F67">
        <w:tc>
          <w:tcPr>
            <w:tcW w:w="1133" w:type="dxa"/>
            <w:tcBorders>
              <w:top w:val="single" w:sz="4" w:space="0" w:color="auto"/>
              <w:left w:val="single" w:sz="4" w:space="0" w:color="auto"/>
              <w:bottom w:val="single" w:sz="4" w:space="0" w:color="auto"/>
              <w:right w:val="single" w:sz="4" w:space="0" w:color="auto"/>
            </w:tcBorders>
          </w:tcPr>
          <w:p w14:paraId="5610C029"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tcPr>
          <w:p w14:paraId="5BA8BD02" w14:textId="77777777" w:rsidR="00E51268" w:rsidRPr="00E51268" w:rsidRDefault="00E51268" w:rsidP="00E51268">
            <w:pPr>
              <w:shd w:val="clear" w:color="auto" w:fill="FFFFFF" w:themeFill="background1"/>
              <w:jc w:val="both"/>
              <w:rPr>
                <w:rFonts w:cstheme="minorHAnsi"/>
              </w:rPr>
            </w:pPr>
            <w:r w:rsidRPr="00E51268">
              <w:rPr>
                <w:rFonts w:cstheme="minorHAnsi"/>
              </w:rPr>
              <w:t>Το Σύστημα θα πρέπει να παρέχει δυνατότητα σε τοπικούς διαχειριστές ώστε να μπορούν να διαχειρίζονται από το σημείο του Οργανογράμματος στο οποίο έχουν οριστεί και για όλες τις υφιστάμενες υπηρεσιακές μονάδες τα ακόλουθα:</w:t>
            </w:r>
          </w:p>
          <w:p w14:paraId="7367E6F1" w14:textId="77777777" w:rsidR="00E51268" w:rsidRPr="00E51268" w:rsidRDefault="00E51268" w:rsidP="00E51268">
            <w:pPr>
              <w:numPr>
                <w:ilvl w:val="0"/>
                <w:numId w:val="5"/>
              </w:numPr>
              <w:shd w:val="clear" w:color="auto" w:fill="FFFFFF" w:themeFill="background1"/>
              <w:suppressAutoHyphens/>
              <w:spacing w:after="200" w:line="276" w:lineRule="auto"/>
              <w:contextualSpacing/>
              <w:jc w:val="both"/>
              <w:rPr>
                <w:rFonts w:cstheme="minorHAnsi"/>
                <w:lang w:val="en-US"/>
              </w:rPr>
            </w:pPr>
            <w:r w:rsidRPr="00E51268">
              <w:rPr>
                <w:rFonts w:cstheme="minorHAnsi"/>
                <w:lang w:val="en-US"/>
              </w:rPr>
              <w:t>Υπ</w:t>
            </w:r>
            <w:proofErr w:type="spellStart"/>
            <w:r w:rsidRPr="00E51268">
              <w:rPr>
                <w:rFonts w:cstheme="minorHAnsi"/>
                <w:lang w:val="en-US"/>
              </w:rPr>
              <w:t>ηρεσίες</w:t>
            </w:r>
            <w:proofErr w:type="spellEnd"/>
            <w:r w:rsidRPr="00E51268">
              <w:rPr>
                <w:rFonts w:cstheme="minorHAnsi"/>
                <w:lang w:val="en-US"/>
              </w:rPr>
              <w:t>/</w:t>
            </w:r>
            <w:proofErr w:type="spellStart"/>
            <w:r w:rsidRPr="00E51268">
              <w:rPr>
                <w:rFonts w:cstheme="minorHAnsi"/>
                <w:lang w:val="en-US"/>
              </w:rPr>
              <w:t>Τμήμ</w:t>
            </w:r>
            <w:proofErr w:type="spellEnd"/>
            <w:r w:rsidRPr="00E51268">
              <w:rPr>
                <w:rFonts w:cstheme="minorHAnsi"/>
                <w:lang w:val="en-US"/>
              </w:rPr>
              <w:t xml:space="preserve">ατα του </w:t>
            </w:r>
            <w:proofErr w:type="spellStart"/>
            <w:r w:rsidRPr="00E51268">
              <w:rPr>
                <w:rFonts w:cstheme="minorHAnsi"/>
                <w:lang w:val="en-US"/>
              </w:rPr>
              <w:t>οργ</w:t>
            </w:r>
            <w:proofErr w:type="spellEnd"/>
            <w:r w:rsidRPr="00E51268">
              <w:rPr>
                <w:rFonts w:cstheme="minorHAnsi"/>
                <w:lang w:val="en-US"/>
              </w:rPr>
              <w:t>ανογράμματος</w:t>
            </w:r>
          </w:p>
          <w:p w14:paraId="741396FF" w14:textId="77777777" w:rsidR="00E51268" w:rsidRPr="00E51268" w:rsidRDefault="00E51268" w:rsidP="00E51268">
            <w:pPr>
              <w:numPr>
                <w:ilvl w:val="0"/>
                <w:numId w:val="5"/>
              </w:numPr>
              <w:shd w:val="clear" w:color="auto" w:fill="FFFFFF" w:themeFill="background1"/>
              <w:suppressAutoHyphens/>
              <w:spacing w:after="200" w:line="276" w:lineRule="auto"/>
              <w:contextualSpacing/>
              <w:jc w:val="both"/>
              <w:rPr>
                <w:rFonts w:cstheme="minorHAnsi"/>
                <w:lang w:val="en-US"/>
              </w:rPr>
            </w:pPr>
            <w:proofErr w:type="spellStart"/>
            <w:r w:rsidRPr="00E51268">
              <w:rPr>
                <w:rFonts w:cstheme="minorHAnsi"/>
                <w:lang w:val="en-US"/>
              </w:rPr>
              <w:t>Λογ</w:t>
            </w:r>
            <w:proofErr w:type="spellEnd"/>
            <w:r w:rsidRPr="00E51268">
              <w:rPr>
                <w:rFonts w:cstheme="minorHAnsi"/>
                <w:lang w:val="en-US"/>
              </w:rPr>
              <w:t xml:space="preserve">αριασμούς </w:t>
            </w:r>
            <w:proofErr w:type="spellStart"/>
            <w:r w:rsidRPr="00E51268">
              <w:rPr>
                <w:rFonts w:cstheme="minorHAnsi"/>
                <w:lang w:val="en-US"/>
              </w:rPr>
              <w:t>χρηστών</w:t>
            </w:r>
            <w:proofErr w:type="spellEnd"/>
          </w:p>
          <w:p w14:paraId="2E94A0C2" w14:textId="77777777" w:rsidR="00E51268" w:rsidRPr="00E51268" w:rsidRDefault="00E51268" w:rsidP="00E51268">
            <w:pPr>
              <w:numPr>
                <w:ilvl w:val="0"/>
                <w:numId w:val="5"/>
              </w:numPr>
              <w:shd w:val="clear" w:color="auto" w:fill="FFFFFF" w:themeFill="background1"/>
              <w:suppressAutoHyphens/>
              <w:spacing w:after="200" w:line="276" w:lineRule="auto"/>
              <w:contextualSpacing/>
              <w:jc w:val="both"/>
              <w:rPr>
                <w:rFonts w:cstheme="minorHAnsi"/>
                <w:lang w:val="en-US"/>
              </w:rPr>
            </w:pPr>
            <w:proofErr w:type="spellStart"/>
            <w:r w:rsidRPr="00E51268">
              <w:rPr>
                <w:rFonts w:cstheme="minorHAnsi"/>
                <w:lang w:val="en-US"/>
              </w:rPr>
              <w:t>Έγγρ</w:t>
            </w:r>
            <w:proofErr w:type="spellEnd"/>
            <w:r w:rsidRPr="00E51268">
              <w:rPr>
                <w:rFonts w:cstheme="minorHAnsi"/>
                <w:lang w:val="en-US"/>
              </w:rPr>
              <w:t>αφα υπ</w:t>
            </w:r>
            <w:proofErr w:type="spellStart"/>
            <w:r w:rsidRPr="00E51268">
              <w:rPr>
                <w:rFonts w:cstheme="minorHAnsi"/>
                <w:lang w:val="en-US"/>
              </w:rPr>
              <w:t>ηρεσιών</w:t>
            </w:r>
            <w:proofErr w:type="spellEnd"/>
          </w:p>
          <w:p w14:paraId="16E81084" w14:textId="77777777" w:rsidR="00E51268" w:rsidRPr="00E51268" w:rsidRDefault="00E51268" w:rsidP="00E51268">
            <w:pPr>
              <w:numPr>
                <w:ilvl w:val="0"/>
                <w:numId w:val="5"/>
              </w:numPr>
              <w:shd w:val="clear" w:color="auto" w:fill="FFFFFF" w:themeFill="background1"/>
              <w:suppressAutoHyphens/>
              <w:spacing w:after="200" w:line="276" w:lineRule="auto"/>
              <w:contextualSpacing/>
              <w:jc w:val="both"/>
              <w:rPr>
                <w:rFonts w:cstheme="minorHAnsi"/>
                <w:lang w:val="en-US"/>
              </w:rPr>
            </w:pPr>
            <w:proofErr w:type="spellStart"/>
            <w:r w:rsidRPr="00E51268">
              <w:rPr>
                <w:rFonts w:cstheme="minorHAnsi"/>
                <w:lang w:val="en-US"/>
              </w:rPr>
              <w:t>Εξωτερικές</w:t>
            </w:r>
            <w:proofErr w:type="spellEnd"/>
            <w:r w:rsidRPr="00E51268">
              <w:rPr>
                <w:rFonts w:cstheme="minorHAnsi"/>
                <w:lang w:val="en-US"/>
              </w:rPr>
              <w:t xml:space="preserve"> επα</w:t>
            </w:r>
            <w:proofErr w:type="spellStart"/>
            <w:r w:rsidRPr="00E51268">
              <w:rPr>
                <w:rFonts w:cstheme="minorHAnsi"/>
                <w:lang w:val="en-US"/>
              </w:rPr>
              <w:t>φές</w:t>
            </w:r>
            <w:proofErr w:type="spellEnd"/>
            <w:r w:rsidRPr="00E51268">
              <w:rPr>
                <w:rFonts w:cstheme="minorHAnsi"/>
                <w:lang w:val="en-US"/>
              </w:rPr>
              <w:t xml:space="preserve"> (απ</w:t>
            </w:r>
            <w:proofErr w:type="spellStart"/>
            <w:r w:rsidRPr="00E51268">
              <w:rPr>
                <w:rFonts w:cstheme="minorHAnsi"/>
                <w:lang w:val="en-US"/>
              </w:rPr>
              <w:t>οστολείς</w:t>
            </w:r>
            <w:proofErr w:type="spellEnd"/>
            <w:r w:rsidRPr="00E51268">
              <w:rPr>
                <w:rFonts w:cstheme="minorHAnsi"/>
                <w:lang w:val="en-US"/>
              </w:rPr>
              <w:t xml:space="preserve"> - παρα</w:t>
            </w:r>
            <w:proofErr w:type="spellStart"/>
            <w:r w:rsidRPr="00E51268">
              <w:rPr>
                <w:rFonts w:cstheme="minorHAnsi"/>
                <w:lang w:val="en-US"/>
              </w:rPr>
              <w:t>λή</w:t>
            </w:r>
            <w:proofErr w:type="spellEnd"/>
            <w:r w:rsidRPr="00E51268">
              <w:rPr>
                <w:rFonts w:cstheme="minorHAnsi"/>
                <w:lang w:val="en-US"/>
              </w:rPr>
              <w:t xml:space="preserve">πτες) </w:t>
            </w:r>
          </w:p>
          <w:p w14:paraId="5FCE49DB" w14:textId="77777777" w:rsidR="00E51268" w:rsidRPr="00E51268" w:rsidRDefault="00E51268" w:rsidP="00E51268">
            <w:pPr>
              <w:numPr>
                <w:ilvl w:val="0"/>
                <w:numId w:val="5"/>
              </w:numPr>
              <w:shd w:val="clear" w:color="auto" w:fill="FFFFFF" w:themeFill="background1"/>
              <w:suppressAutoHyphens/>
              <w:spacing w:after="200" w:line="276" w:lineRule="auto"/>
              <w:contextualSpacing/>
              <w:jc w:val="both"/>
              <w:rPr>
                <w:rFonts w:cstheme="minorHAnsi"/>
                <w:lang w:val="en-US"/>
              </w:rPr>
            </w:pPr>
            <w:proofErr w:type="spellStart"/>
            <w:r w:rsidRPr="00E51268">
              <w:rPr>
                <w:rFonts w:cstheme="minorHAnsi"/>
                <w:lang w:val="en-US"/>
              </w:rPr>
              <w:t>Φάκελους</w:t>
            </w:r>
            <w:proofErr w:type="spellEnd"/>
            <w:r w:rsidRPr="00E51268">
              <w:rPr>
                <w:rFonts w:cstheme="minorHAnsi"/>
                <w:lang w:val="en-US"/>
              </w:rPr>
              <w:t xml:space="preserve"> </w:t>
            </w:r>
            <w:proofErr w:type="spellStart"/>
            <w:r w:rsidRPr="00E51268">
              <w:rPr>
                <w:rFonts w:cstheme="minorHAnsi"/>
                <w:lang w:val="en-US"/>
              </w:rPr>
              <w:t>Αρχειοθέτησης</w:t>
            </w:r>
            <w:proofErr w:type="spellEnd"/>
          </w:p>
        </w:tc>
        <w:tc>
          <w:tcPr>
            <w:tcW w:w="1260" w:type="dxa"/>
            <w:tcBorders>
              <w:top w:val="single" w:sz="4" w:space="0" w:color="auto"/>
              <w:left w:val="single" w:sz="4" w:space="0" w:color="auto"/>
              <w:bottom w:val="single" w:sz="4" w:space="0" w:color="auto"/>
              <w:right w:val="single" w:sz="4" w:space="0" w:color="auto"/>
            </w:tcBorders>
          </w:tcPr>
          <w:p w14:paraId="07F42F5A"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243" w:type="dxa"/>
            <w:tcBorders>
              <w:top w:val="single" w:sz="4" w:space="0" w:color="auto"/>
              <w:left w:val="single" w:sz="4" w:space="0" w:color="auto"/>
              <w:bottom w:val="single" w:sz="4" w:space="0" w:color="auto"/>
              <w:right w:val="single" w:sz="4" w:space="0" w:color="auto"/>
            </w:tcBorders>
            <w:vAlign w:val="center"/>
          </w:tcPr>
          <w:p w14:paraId="3DC94C8A"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6E8A107D" w14:textId="77777777" w:rsidR="00E51268" w:rsidRPr="00E51268" w:rsidRDefault="00E51268" w:rsidP="00E51268">
            <w:pPr>
              <w:shd w:val="clear" w:color="auto" w:fill="FFFFFF" w:themeFill="background1"/>
              <w:rPr>
                <w:rFonts w:cstheme="minorHAnsi"/>
                <w:lang w:val="en-US"/>
              </w:rPr>
            </w:pPr>
          </w:p>
        </w:tc>
      </w:tr>
      <w:tr w:rsidR="00E51268" w:rsidRPr="00E51268" w14:paraId="6D0070EC" w14:textId="77777777" w:rsidTr="009C7F67">
        <w:tc>
          <w:tcPr>
            <w:tcW w:w="1133" w:type="dxa"/>
            <w:tcBorders>
              <w:top w:val="single" w:sz="4" w:space="0" w:color="auto"/>
              <w:left w:val="single" w:sz="4" w:space="0" w:color="auto"/>
              <w:bottom w:val="single" w:sz="4" w:space="0" w:color="auto"/>
              <w:right w:val="single" w:sz="4" w:space="0" w:color="auto"/>
            </w:tcBorders>
          </w:tcPr>
          <w:p w14:paraId="511D14F4"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63B9C27C" w14:textId="77777777" w:rsidR="00E51268" w:rsidRPr="00E51268" w:rsidRDefault="00E51268" w:rsidP="00E51268">
            <w:pPr>
              <w:shd w:val="clear" w:color="auto" w:fill="FFFFFF" w:themeFill="background1"/>
              <w:jc w:val="both"/>
              <w:rPr>
                <w:rFonts w:cstheme="minorHAnsi"/>
              </w:rPr>
            </w:pPr>
            <w:r w:rsidRPr="00E51268">
              <w:rPr>
                <w:rFonts w:cstheme="minorHAnsi"/>
              </w:rPr>
              <w:t>Το Σύστημα θα πρέπει να παρέχει τη διαχείριση χρηστών μέσα από γραφικό περιβάλλον παρέχοντας τις παρακάτω δυνατότητες:</w:t>
            </w:r>
          </w:p>
          <w:p w14:paraId="6866F3D3" w14:textId="77777777" w:rsidR="00E51268" w:rsidRPr="00E51268" w:rsidRDefault="00E51268" w:rsidP="00E51268">
            <w:pPr>
              <w:numPr>
                <w:ilvl w:val="0"/>
                <w:numId w:val="28"/>
              </w:numPr>
              <w:shd w:val="clear" w:color="auto" w:fill="FFFFFF" w:themeFill="background1"/>
              <w:tabs>
                <w:tab w:val="left" w:pos="720"/>
              </w:tabs>
              <w:suppressAutoHyphens/>
              <w:spacing w:after="200" w:line="276" w:lineRule="auto"/>
              <w:contextualSpacing/>
              <w:jc w:val="both"/>
              <w:rPr>
                <w:rFonts w:cstheme="minorHAnsi"/>
                <w:lang w:val="en-US"/>
              </w:rPr>
            </w:pPr>
            <w:proofErr w:type="spellStart"/>
            <w:r w:rsidRPr="00E51268">
              <w:rPr>
                <w:rFonts w:cstheme="minorHAnsi"/>
                <w:lang w:val="en-US"/>
              </w:rPr>
              <w:t>Δημιουργί</w:t>
            </w:r>
            <w:proofErr w:type="spellEnd"/>
            <w:r w:rsidRPr="00E51268">
              <w:rPr>
                <w:rFonts w:cstheme="minorHAnsi"/>
                <w:lang w:val="en-US"/>
              </w:rPr>
              <w:t xml:space="preserve">α </w:t>
            </w:r>
            <w:proofErr w:type="spellStart"/>
            <w:r w:rsidRPr="00E51268">
              <w:rPr>
                <w:rFonts w:cstheme="minorHAnsi"/>
                <w:lang w:val="en-US"/>
              </w:rPr>
              <w:t>νέου</w:t>
            </w:r>
            <w:proofErr w:type="spellEnd"/>
            <w:r w:rsidRPr="00E51268">
              <w:rPr>
                <w:rFonts w:cstheme="minorHAnsi"/>
                <w:lang w:val="en-US"/>
              </w:rPr>
              <w:t xml:space="preserve"> </w:t>
            </w:r>
            <w:proofErr w:type="spellStart"/>
            <w:r w:rsidRPr="00E51268">
              <w:rPr>
                <w:rFonts w:cstheme="minorHAnsi"/>
                <w:lang w:val="en-US"/>
              </w:rPr>
              <w:t>χρήστη</w:t>
            </w:r>
            <w:proofErr w:type="spellEnd"/>
            <w:r w:rsidRPr="00E51268">
              <w:rPr>
                <w:rFonts w:cstheme="minorHAnsi"/>
                <w:lang w:val="en-US"/>
              </w:rPr>
              <w:t>.</w:t>
            </w:r>
          </w:p>
          <w:p w14:paraId="50A4CB41" w14:textId="77777777" w:rsidR="00E51268" w:rsidRPr="00E51268" w:rsidRDefault="00E51268" w:rsidP="00E51268">
            <w:pPr>
              <w:numPr>
                <w:ilvl w:val="0"/>
                <w:numId w:val="28"/>
              </w:numPr>
              <w:shd w:val="clear" w:color="auto" w:fill="FFFFFF" w:themeFill="background1"/>
              <w:tabs>
                <w:tab w:val="left" w:pos="720"/>
              </w:tabs>
              <w:suppressAutoHyphens/>
              <w:spacing w:after="200" w:line="276" w:lineRule="auto"/>
              <w:contextualSpacing/>
              <w:jc w:val="both"/>
              <w:rPr>
                <w:rFonts w:cstheme="minorHAnsi"/>
                <w:lang w:val="en-US"/>
              </w:rPr>
            </w:pPr>
            <w:proofErr w:type="spellStart"/>
            <w:r w:rsidRPr="00E51268">
              <w:rPr>
                <w:rFonts w:cstheme="minorHAnsi"/>
                <w:lang w:val="en-US"/>
              </w:rPr>
              <w:t>Τρο</w:t>
            </w:r>
            <w:proofErr w:type="spellEnd"/>
            <w:r w:rsidRPr="00E51268">
              <w:rPr>
                <w:rFonts w:cstheme="minorHAnsi"/>
                <w:lang w:val="en-US"/>
              </w:rPr>
              <w:t xml:space="preserve">ποποίηση </w:t>
            </w:r>
            <w:proofErr w:type="spellStart"/>
            <w:r w:rsidRPr="00E51268">
              <w:rPr>
                <w:rFonts w:cstheme="minorHAnsi"/>
                <w:lang w:val="en-US"/>
              </w:rPr>
              <w:t>στοιχείων</w:t>
            </w:r>
            <w:proofErr w:type="spellEnd"/>
            <w:r w:rsidRPr="00E51268">
              <w:rPr>
                <w:rFonts w:cstheme="minorHAnsi"/>
                <w:lang w:val="en-US"/>
              </w:rPr>
              <w:t xml:space="preserve"> </w:t>
            </w:r>
            <w:proofErr w:type="spellStart"/>
            <w:r w:rsidRPr="00E51268">
              <w:rPr>
                <w:rFonts w:cstheme="minorHAnsi"/>
                <w:lang w:val="en-US"/>
              </w:rPr>
              <w:t>χρήστη</w:t>
            </w:r>
            <w:proofErr w:type="spellEnd"/>
            <w:r w:rsidRPr="00E51268">
              <w:rPr>
                <w:rFonts w:cstheme="minorHAnsi"/>
                <w:lang w:val="en-US"/>
              </w:rPr>
              <w:t>.</w:t>
            </w:r>
          </w:p>
          <w:p w14:paraId="5D166224" w14:textId="77777777" w:rsidR="00E51268" w:rsidRPr="00E51268" w:rsidRDefault="00E51268" w:rsidP="00E51268">
            <w:pPr>
              <w:numPr>
                <w:ilvl w:val="0"/>
                <w:numId w:val="28"/>
              </w:numPr>
              <w:shd w:val="clear" w:color="auto" w:fill="FFFFFF" w:themeFill="background1"/>
              <w:tabs>
                <w:tab w:val="left" w:pos="720"/>
              </w:tabs>
              <w:suppressAutoHyphens/>
              <w:spacing w:after="200" w:line="276" w:lineRule="auto"/>
              <w:contextualSpacing/>
              <w:jc w:val="both"/>
              <w:rPr>
                <w:rFonts w:cstheme="minorHAnsi"/>
                <w:lang w:val="en-US"/>
              </w:rPr>
            </w:pPr>
            <w:r w:rsidRPr="00E51268">
              <w:rPr>
                <w:rFonts w:cstheme="minorHAnsi"/>
                <w:lang w:val="en-US"/>
              </w:rPr>
              <w:t>Τοπ</w:t>
            </w:r>
            <w:proofErr w:type="spellStart"/>
            <w:r w:rsidRPr="00E51268">
              <w:rPr>
                <w:rFonts w:cstheme="minorHAnsi"/>
                <w:lang w:val="en-US"/>
              </w:rPr>
              <w:t>οθέτηση</w:t>
            </w:r>
            <w:proofErr w:type="spellEnd"/>
            <w:r w:rsidRPr="00E51268">
              <w:rPr>
                <w:rFonts w:cstheme="minorHAnsi"/>
                <w:lang w:val="en-US"/>
              </w:rPr>
              <w:t xml:space="preserve"> </w:t>
            </w:r>
            <w:proofErr w:type="spellStart"/>
            <w:r w:rsidRPr="00E51268">
              <w:rPr>
                <w:rFonts w:cstheme="minorHAnsi"/>
                <w:lang w:val="en-US"/>
              </w:rPr>
              <w:t>χρήστη</w:t>
            </w:r>
            <w:proofErr w:type="spellEnd"/>
            <w:r w:rsidRPr="00E51268">
              <w:rPr>
                <w:rFonts w:cstheme="minorHAnsi"/>
                <w:lang w:val="en-US"/>
              </w:rPr>
              <w:t xml:space="preserve"> </w:t>
            </w:r>
            <w:proofErr w:type="spellStart"/>
            <w:r w:rsidRPr="00E51268">
              <w:rPr>
                <w:rFonts w:cstheme="minorHAnsi"/>
                <w:lang w:val="en-US"/>
              </w:rPr>
              <w:t>σε</w:t>
            </w:r>
            <w:proofErr w:type="spellEnd"/>
            <w:r w:rsidRPr="00E51268">
              <w:rPr>
                <w:rFonts w:cstheme="minorHAnsi"/>
                <w:lang w:val="en-US"/>
              </w:rPr>
              <w:t xml:space="preserve"> υπ</w:t>
            </w:r>
            <w:proofErr w:type="spellStart"/>
            <w:r w:rsidRPr="00E51268">
              <w:rPr>
                <w:rFonts w:cstheme="minorHAnsi"/>
                <w:lang w:val="en-US"/>
              </w:rPr>
              <w:t>ηρεσί</w:t>
            </w:r>
            <w:proofErr w:type="spellEnd"/>
            <w:r w:rsidRPr="00E51268">
              <w:rPr>
                <w:rFonts w:cstheme="minorHAnsi"/>
                <w:lang w:val="en-US"/>
              </w:rPr>
              <w:t>α.</w:t>
            </w:r>
          </w:p>
          <w:p w14:paraId="3EBFDDA3" w14:textId="77777777" w:rsidR="00E51268" w:rsidRPr="00E51268" w:rsidRDefault="00E51268" w:rsidP="00E51268">
            <w:pPr>
              <w:numPr>
                <w:ilvl w:val="0"/>
                <w:numId w:val="28"/>
              </w:numPr>
              <w:shd w:val="clear" w:color="auto" w:fill="FFFFFF" w:themeFill="background1"/>
              <w:tabs>
                <w:tab w:val="left" w:pos="720"/>
              </w:tabs>
              <w:suppressAutoHyphens/>
              <w:spacing w:after="200" w:line="276" w:lineRule="auto"/>
              <w:contextualSpacing/>
              <w:jc w:val="both"/>
              <w:rPr>
                <w:rFonts w:cstheme="minorHAnsi"/>
                <w:lang w:val="en-US"/>
              </w:rPr>
            </w:pPr>
            <w:proofErr w:type="spellStart"/>
            <w:r w:rsidRPr="00E51268">
              <w:rPr>
                <w:rFonts w:cstheme="minorHAnsi"/>
                <w:lang w:val="en-US"/>
              </w:rPr>
              <w:t>Ενεργο</w:t>
            </w:r>
            <w:proofErr w:type="spellEnd"/>
            <w:r w:rsidRPr="00E51268">
              <w:rPr>
                <w:rFonts w:cstheme="minorHAnsi"/>
                <w:lang w:val="en-US"/>
              </w:rPr>
              <w:t xml:space="preserve">ποίηση/απενεργοποίηση </w:t>
            </w:r>
            <w:proofErr w:type="spellStart"/>
            <w:r w:rsidRPr="00E51268">
              <w:rPr>
                <w:rFonts w:cstheme="minorHAnsi"/>
                <w:lang w:val="en-US"/>
              </w:rPr>
              <w:t>χρήστη</w:t>
            </w:r>
            <w:proofErr w:type="spellEnd"/>
            <w:r w:rsidRPr="00E51268">
              <w:rPr>
                <w:rFonts w:cstheme="minorHAnsi"/>
                <w:lang w:val="en-US"/>
              </w:rPr>
              <w:t>.</w:t>
            </w:r>
          </w:p>
          <w:p w14:paraId="61A698E5" w14:textId="77777777" w:rsidR="00E51268" w:rsidRPr="00E51268" w:rsidRDefault="00E51268" w:rsidP="00E51268">
            <w:pPr>
              <w:numPr>
                <w:ilvl w:val="0"/>
                <w:numId w:val="28"/>
              </w:numPr>
              <w:shd w:val="clear" w:color="auto" w:fill="FFFFFF" w:themeFill="background1"/>
              <w:tabs>
                <w:tab w:val="left" w:pos="720"/>
              </w:tabs>
              <w:suppressAutoHyphens/>
              <w:spacing w:after="200" w:line="276" w:lineRule="auto"/>
              <w:contextualSpacing/>
              <w:jc w:val="both"/>
              <w:rPr>
                <w:rFonts w:cstheme="minorHAnsi"/>
                <w:lang w:val="en-US"/>
              </w:rPr>
            </w:pPr>
            <w:proofErr w:type="spellStart"/>
            <w:r w:rsidRPr="00E51268">
              <w:rPr>
                <w:rFonts w:cstheme="minorHAnsi"/>
                <w:lang w:val="en-US"/>
              </w:rPr>
              <w:t>Ανάθεση</w:t>
            </w:r>
            <w:proofErr w:type="spellEnd"/>
            <w:r w:rsidRPr="00E51268">
              <w:rPr>
                <w:rFonts w:cstheme="minorHAnsi"/>
                <w:lang w:val="en-US"/>
              </w:rPr>
              <w:t xml:space="preserve"> </w:t>
            </w:r>
            <w:proofErr w:type="spellStart"/>
            <w:r w:rsidRPr="00E51268">
              <w:rPr>
                <w:rFonts w:cstheme="minorHAnsi"/>
                <w:lang w:val="en-US"/>
              </w:rPr>
              <w:t>ρόλων</w:t>
            </w:r>
            <w:proofErr w:type="spellEnd"/>
            <w:r w:rsidRPr="00E51268">
              <w:rPr>
                <w:rFonts w:cstheme="minorHAnsi"/>
                <w:lang w:val="en-US"/>
              </w:rPr>
              <w:t xml:space="preserve"> </w:t>
            </w:r>
            <w:proofErr w:type="spellStart"/>
            <w:r w:rsidRPr="00E51268">
              <w:rPr>
                <w:rFonts w:cstheme="minorHAnsi"/>
                <w:lang w:val="en-US"/>
              </w:rPr>
              <w:t>σε</w:t>
            </w:r>
            <w:proofErr w:type="spellEnd"/>
            <w:r w:rsidRPr="00E51268">
              <w:rPr>
                <w:rFonts w:cstheme="minorHAnsi"/>
                <w:lang w:val="en-US"/>
              </w:rPr>
              <w:t xml:space="preserve"> </w:t>
            </w:r>
            <w:proofErr w:type="spellStart"/>
            <w:r w:rsidRPr="00E51268">
              <w:rPr>
                <w:rFonts w:cstheme="minorHAnsi"/>
                <w:lang w:val="en-US"/>
              </w:rPr>
              <w:t>χρήστη</w:t>
            </w:r>
            <w:proofErr w:type="spellEnd"/>
            <w:r w:rsidRPr="00E51268">
              <w:rPr>
                <w:rFonts w:cstheme="minorHAnsi"/>
                <w:lang w:val="en-US"/>
              </w:rPr>
              <w:t>.</w:t>
            </w:r>
          </w:p>
          <w:p w14:paraId="4F446B7F" w14:textId="77777777" w:rsidR="00E51268" w:rsidRPr="00E51268" w:rsidRDefault="00E51268" w:rsidP="00E51268">
            <w:pPr>
              <w:numPr>
                <w:ilvl w:val="0"/>
                <w:numId w:val="28"/>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Διαχείριση συσκευών ψηφιακής υπογραφής του χρήστη</w:t>
            </w:r>
          </w:p>
        </w:tc>
        <w:tc>
          <w:tcPr>
            <w:tcW w:w="1260" w:type="dxa"/>
            <w:tcBorders>
              <w:top w:val="single" w:sz="4" w:space="0" w:color="auto"/>
              <w:left w:val="single" w:sz="4" w:space="0" w:color="auto"/>
              <w:bottom w:val="single" w:sz="4" w:space="0" w:color="auto"/>
              <w:right w:val="single" w:sz="4" w:space="0" w:color="auto"/>
            </w:tcBorders>
            <w:hideMark/>
          </w:tcPr>
          <w:p w14:paraId="0EDCCCF8"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243" w:type="dxa"/>
            <w:tcBorders>
              <w:top w:val="single" w:sz="4" w:space="0" w:color="auto"/>
              <w:left w:val="single" w:sz="4" w:space="0" w:color="auto"/>
              <w:bottom w:val="single" w:sz="4" w:space="0" w:color="auto"/>
              <w:right w:val="single" w:sz="4" w:space="0" w:color="auto"/>
            </w:tcBorders>
            <w:vAlign w:val="center"/>
          </w:tcPr>
          <w:p w14:paraId="47AFF3CD"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4428D1AB" w14:textId="77777777" w:rsidR="00E51268" w:rsidRPr="00E51268" w:rsidRDefault="00E51268" w:rsidP="00E51268">
            <w:pPr>
              <w:shd w:val="clear" w:color="auto" w:fill="FFFFFF" w:themeFill="background1"/>
              <w:rPr>
                <w:rFonts w:cstheme="minorHAnsi"/>
                <w:lang w:val="en-US"/>
              </w:rPr>
            </w:pPr>
          </w:p>
        </w:tc>
      </w:tr>
      <w:tr w:rsidR="00E51268" w:rsidRPr="00E51268" w14:paraId="3FC2E2A7" w14:textId="77777777" w:rsidTr="009C7F67">
        <w:tc>
          <w:tcPr>
            <w:tcW w:w="1133" w:type="dxa"/>
            <w:tcBorders>
              <w:top w:val="single" w:sz="4" w:space="0" w:color="auto"/>
              <w:left w:val="single" w:sz="4" w:space="0" w:color="auto"/>
              <w:bottom w:val="single" w:sz="4" w:space="0" w:color="auto"/>
              <w:right w:val="single" w:sz="4" w:space="0" w:color="auto"/>
            </w:tcBorders>
          </w:tcPr>
          <w:p w14:paraId="44F90BD7"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2148058F" w14:textId="77777777" w:rsidR="00E51268" w:rsidRPr="00E51268" w:rsidRDefault="00E51268" w:rsidP="00E51268">
            <w:pPr>
              <w:shd w:val="clear" w:color="auto" w:fill="FFFFFF" w:themeFill="background1"/>
              <w:jc w:val="both"/>
              <w:rPr>
                <w:rFonts w:cstheme="minorHAnsi"/>
              </w:rPr>
            </w:pPr>
            <w:r w:rsidRPr="00E51268">
              <w:rPr>
                <w:rFonts w:cstheme="minorHAnsi"/>
              </w:rPr>
              <w:t>Το Σύστημα θα πρέπει να υποστηρίζει κατ’ ελάχιστον τους παρακάτω ρόλους χρηστών:</w:t>
            </w:r>
          </w:p>
          <w:p w14:paraId="6309F93E" w14:textId="77777777" w:rsidR="00E51268" w:rsidRPr="00E51268" w:rsidRDefault="00E51268" w:rsidP="00E51268">
            <w:pPr>
              <w:numPr>
                <w:ilvl w:val="0"/>
                <w:numId w:val="29"/>
              </w:numPr>
              <w:shd w:val="clear" w:color="auto" w:fill="FFFFFF" w:themeFill="background1"/>
              <w:tabs>
                <w:tab w:val="left" w:pos="720"/>
              </w:tabs>
              <w:suppressAutoHyphens/>
              <w:spacing w:after="200" w:line="276" w:lineRule="auto"/>
              <w:contextualSpacing/>
              <w:jc w:val="both"/>
              <w:rPr>
                <w:rFonts w:cstheme="minorHAnsi"/>
                <w:lang w:val="en-US"/>
              </w:rPr>
            </w:pPr>
            <w:proofErr w:type="spellStart"/>
            <w:r w:rsidRPr="00E51268">
              <w:rPr>
                <w:rFonts w:cstheme="minorHAnsi"/>
                <w:lang w:val="en-US"/>
              </w:rPr>
              <w:t>Δι</w:t>
            </w:r>
            <w:proofErr w:type="spellEnd"/>
            <w:r w:rsidRPr="00E51268">
              <w:rPr>
                <w:rFonts w:cstheme="minorHAnsi"/>
                <w:lang w:val="en-US"/>
              </w:rPr>
              <w:t xml:space="preserve">αχειριστές του </w:t>
            </w:r>
            <w:proofErr w:type="spellStart"/>
            <w:r w:rsidRPr="00E51268">
              <w:rPr>
                <w:rFonts w:cstheme="minorHAnsi"/>
                <w:lang w:val="en-US"/>
              </w:rPr>
              <w:t>συστήμ</w:t>
            </w:r>
            <w:proofErr w:type="spellEnd"/>
            <w:r w:rsidRPr="00E51268">
              <w:rPr>
                <w:rFonts w:cstheme="minorHAnsi"/>
                <w:lang w:val="en-US"/>
              </w:rPr>
              <w:t>ατος.</w:t>
            </w:r>
          </w:p>
          <w:p w14:paraId="10ABA581" w14:textId="77777777" w:rsidR="00E51268" w:rsidRPr="00E51268" w:rsidRDefault="00E51268" w:rsidP="00E51268">
            <w:pPr>
              <w:numPr>
                <w:ilvl w:val="0"/>
                <w:numId w:val="29"/>
              </w:numPr>
              <w:shd w:val="clear" w:color="auto" w:fill="FFFFFF" w:themeFill="background1"/>
              <w:tabs>
                <w:tab w:val="left" w:pos="720"/>
              </w:tabs>
              <w:suppressAutoHyphens/>
              <w:spacing w:after="200" w:line="276" w:lineRule="auto"/>
              <w:contextualSpacing/>
              <w:jc w:val="both"/>
              <w:rPr>
                <w:rFonts w:cstheme="minorHAnsi"/>
                <w:lang w:val="en-US"/>
              </w:rPr>
            </w:pPr>
            <w:proofErr w:type="spellStart"/>
            <w:r w:rsidRPr="00E51268">
              <w:rPr>
                <w:rFonts w:cstheme="minorHAnsi"/>
                <w:lang w:val="en-US"/>
              </w:rPr>
              <w:t>Προϊστάμενοι</w:t>
            </w:r>
            <w:proofErr w:type="spellEnd"/>
            <w:r w:rsidRPr="00E51268">
              <w:rPr>
                <w:rFonts w:cstheme="minorHAnsi"/>
                <w:lang w:val="en-US"/>
              </w:rPr>
              <w:t xml:space="preserve"> υπ</w:t>
            </w:r>
            <w:proofErr w:type="spellStart"/>
            <w:r w:rsidRPr="00E51268">
              <w:rPr>
                <w:rFonts w:cstheme="minorHAnsi"/>
                <w:lang w:val="en-US"/>
              </w:rPr>
              <w:t>ηρεσιών</w:t>
            </w:r>
            <w:proofErr w:type="spellEnd"/>
            <w:r w:rsidRPr="00E51268">
              <w:rPr>
                <w:rFonts w:cstheme="minorHAnsi"/>
                <w:lang w:val="en-US"/>
              </w:rPr>
              <w:t>.</w:t>
            </w:r>
          </w:p>
          <w:p w14:paraId="23F90182" w14:textId="77777777" w:rsidR="00E51268" w:rsidRPr="00E51268" w:rsidRDefault="00E51268" w:rsidP="00E51268">
            <w:pPr>
              <w:numPr>
                <w:ilvl w:val="0"/>
                <w:numId w:val="29"/>
              </w:numPr>
              <w:shd w:val="clear" w:color="auto" w:fill="FFFFFF" w:themeFill="background1"/>
              <w:tabs>
                <w:tab w:val="left" w:pos="720"/>
              </w:tabs>
              <w:suppressAutoHyphens/>
              <w:spacing w:after="200" w:line="276" w:lineRule="auto"/>
              <w:contextualSpacing/>
              <w:jc w:val="both"/>
              <w:rPr>
                <w:rFonts w:cstheme="minorHAnsi"/>
                <w:lang w:val="en-US"/>
              </w:rPr>
            </w:pPr>
            <w:r w:rsidRPr="00E51268">
              <w:rPr>
                <w:rFonts w:cstheme="minorHAnsi"/>
                <w:lang w:val="en-US"/>
              </w:rPr>
              <w:t>Αναπ</w:t>
            </w:r>
            <w:proofErr w:type="spellStart"/>
            <w:r w:rsidRPr="00E51268">
              <w:rPr>
                <w:rFonts w:cstheme="minorHAnsi"/>
                <w:lang w:val="en-US"/>
              </w:rPr>
              <w:t>ληρωτής</w:t>
            </w:r>
            <w:proofErr w:type="spellEnd"/>
            <w:r w:rsidRPr="00E51268">
              <w:rPr>
                <w:rFonts w:cstheme="minorHAnsi"/>
                <w:lang w:val="en-US"/>
              </w:rPr>
              <w:t xml:space="preserve"> </w:t>
            </w:r>
            <w:proofErr w:type="spellStart"/>
            <w:r w:rsidRPr="00E51268">
              <w:rPr>
                <w:rFonts w:cstheme="minorHAnsi"/>
                <w:lang w:val="en-US"/>
              </w:rPr>
              <w:t>Προϊστάμενος</w:t>
            </w:r>
            <w:proofErr w:type="spellEnd"/>
          </w:p>
          <w:p w14:paraId="22BBA22F" w14:textId="77777777" w:rsidR="00E51268" w:rsidRPr="00E51268" w:rsidRDefault="00E51268" w:rsidP="00E51268">
            <w:pPr>
              <w:numPr>
                <w:ilvl w:val="0"/>
                <w:numId w:val="29"/>
              </w:numPr>
              <w:shd w:val="clear" w:color="auto" w:fill="FFFFFF" w:themeFill="background1"/>
              <w:tabs>
                <w:tab w:val="left" w:pos="720"/>
              </w:tabs>
              <w:suppressAutoHyphens/>
              <w:spacing w:after="200" w:line="276" w:lineRule="auto"/>
              <w:contextualSpacing/>
              <w:jc w:val="both"/>
              <w:rPr>
                <w:rFonts w:cstheme="minorHAnsi"/>
                <w:lang w:val="en-US"/>
              </w:rPr>
            </w:pPr>
            <w:r w:rsidRPr="00E51268">
              <w:rPr>
                <w:rFonts w:cstheme="minorHAnsi"/>
                <w:lang w:val="en-US"/>
              </w:rPr>
              <w:t>Υπ</w:t>
            </w:r>
            <w:proofErr w:type="spellStart"/>
            <w:r w:rsidRPr="00E51268">
              <w:rPr>
                <w:rFonts w:cstheme="minorHAnsi"/>
                <w:lang w:val="en-US"/>
              </w:rPr>
              <w:t>άλληλοι</w:t>
            </w:r>
            <w:proofErr w:type="spellEnd"/>
            <w:r w:rsidRPr="00E51268">
              <w:rPr>
                <w:rFonts w:cstheme="minorHAnsi"/>
                <w:lang w:val="en-US"/>
              </w:rPr>
              <w:t>.</w:t>
            </w:r>
          </w:p>
          <w:p w14:paraId="1349A345" w14:textId="77777777" w:rsidR="00E51268" w:rsidRPr="00E51268" w:rsidRDefault="00E51268" w:rsidP="00E51268">
            <w:pPr>
              <w:numPr>
                <w:ilvl w:val="0"/>
                <w:numId w:val="29"/>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Τοπικοί Διαχειριστές, οι οποίοι έχουν δικαιώματα περιορισμένης διαχείρισης στην υπηρεσία για την οποία έχουν το συγκεκριμένο ρόλο.</w:t>
            </w:r>
          </w:p>
        </w:tc>
        <w:tc>
          <w:tcPr>
            <w:tcW w:w="1260" w:type="dxa"/>
            <w:tcBorders>
              <w:top w:val="single" w:sz="4" w:space="0" w:color="auto"/>
              <w:left w:val="single" w:sz="4" w:space="0" w:color="auto"/>
              <w:bottom w:val="single" w:sz="4" w:space="0" w:color="auto"/>
              <w:right w:val="single" w:sz="4" w:space="0" w:color="auto"/>
            </w:tcBorders>
            <w:hideMark/>
          </w:tcPr>
          <w:p w14:paraId="0B093868"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243" w:type="dxa"/>
            <w:tcBorders>
              <w:top w:val="single" w:sz="4" w:space="0" w:color="auto"/>
              <w:left w:val="single" w:sz="4" w:space="0" w:color="auto"/>
              <w:bottom w:val="single" w:sz="4" w:space="0" w:color="auto"/>
              <w:right w:val="single" w:sz="4" w:space="0" w:color="auto"/>
            </w:tcBorders>
            <w:vAlign w:val="center"/>
          </w:tcPr>
          <w:p w14:paraId="7BC592F1"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65A32B59" w14:textId="77777777" w:rsidR="00E51268" w:rsidRPr="00E51268" w:rsidRDefault="00E51268" w:rsidP="00E51268">
            <w:pPr>
              <w:shd w:val="clear" w:color="auto" w:fill="FFFFFF" w:themeFill="background1"/>
              <w:rPr>
                <w:rFonts w:cstheme="minorHAnsi"/>
                <w:lang w:val="en-US"/>
              </w:rPr>
            </w:pPr>
          </w:p>
        </w:tc>
      </w:tr>
      <w:tr w:rsidR="00E51268" w:rsidRPr="00E51268" w14:paraId="611F0B92" w14:textId="77777777" w:rsidTr="009C7F67">
        <w:tc>
          <w:tcPr>
            <w:tcW w:w="1133" w:type="dxa"/>
            <w:tcBorders>
              <w:top w:val="single" w:sz="4" w:space="0" w:color="auto"/>
              <w:left w:val="single" w:sz="4" w:space="0" w:color="auto"/>
              <w:bottom w:val="single" w:sz="4" w:space="0" w:color="auto"/>
              <w:right w:val="single" w:sz="4" w:space="0" w:color="auto"/>
            </w:tcBorders>
          </w:tcPr>
          <w:p w14:paraId="327DFB08"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26143DFF" w14:textId="77777777" w:rsidR="00E51268" w:rsidRPr="00E51268" w:rsidRDefault="00E51268" w:rsidP="00E51268">
            <w:pPr>
              <w:shd w:val="clear" w:color="auto" w:fill="FFFFFF" w:themeFill="background1"/>
              <w:jc w:val="both"/>
              <w:rPr>
                <w:rFonts w:cstheme="minorHAnsi"/>
              </w:rPr>
            </w:pPr>
            <w:r w:rsidRPr="00E51268">
              <w:rPr>
                <w:rFonts w:cstheme="minorHAnsi"/>
              </w:rPr>
              <w:t xml:space="preserve">Το Σύστημα θα πρέπει να υποστηρίζει τη διασύνδεση και συγχρονισμό με κατάλογο </w:t>
            </w:r>
            <w:r w:rsidRPr="00E51268">
              <w:rPr>
                <w:rFonts w:cstheme="minorHAnsi"/>
                <w:lang w:val="en-US"/>
              </w:rPr>
              <w:t>LDAP</w:t>
            </w:r>
            <w:r w:rsidRPr="00E51268">
              <w:rPr>
                <w:rFonts w:cstheme="minorHAnsi"/>
              </w:rPr>
              <w:t xml:space="preserve"> (</w:t>
            </w:r>
            <w:proofErr w:type="spellStart"/>
            <w:r w:rsidRPr="00E51268">
              <w:rPr>
                <w:rFonts w:cstheme="minorHAnsi"/>
                <w:lang w:val="en-US"/>
              </w:rPr>
              <w:t>OpenLDAP</w:t>
            </w:r>
            <w:proofErr w:type="spellEnd"/>
            <w:r w:rsidRPr="00E51268">
              <w:rPr>
                <w:rFonts w:cstheme="minorHAnsi"/>
              </w:rPr>
              <w:t xml:space="preserve"> και </w:t>
            </w:r>
            <w:proofErr w:type="spellStart"/>
            <w:r w:rsidRPr="00E51268">
              <w:rPr>
                <w:rFonts w:cstheme="minorHAnsi"/>
                <w:lang w:val="en-US"/>
              </w:rPr>
              <w:t>ActiveDirectory</w:t>
            </w:r>
            <w:proofErr w:type="spellEnd"/>
            <w:r w:rsidRPr="00E51268">
              <w:rPr>
                <w:rFonts w:cstheme="minorHAnsi"/>
              </w:rPr>
              <w:t xml:space="preserve">) και </w:t>
            </w:r>
            <w:proofErr w:type="spellStart"/>
            <w:r w:rsidRPr="00E51268">
              <w:rPr>
                <w:rFonts w:cstheme="minorHAnsi"/>
              </w:rPr>
              <w:t>αυθεντικοποίηση</w:t>
            </w:r>
            <w:proofErr w:type="spellEnd"/>
            <w:r w:rsidRPr="00E51268">
              <w:rPr>
                <w:rFonts w:cstheme="minorHAnsi"/>
              </w:rPr>
              <w:t xml:space="preserve"> μέσω </w:t>
            </w:r>
            <w:proofErr w:type="spellStart"/>
            <w:r w:rsidRPr="00E51268">
              <w:rPr>
                <w:rFonts w:cstheme="minorHAnsi"/>
              </w:rPr>
              <w:t>Shibboleth</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719B1C2D"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243" w:type="dxa"/>
            <w:tcBorders>
              <w:top w:val="single" w:sz="4" w:space="0" w:color="auto"/>
              <w:left w:val="single" w:sz="4" w:space="0" w:color="auto"/>
              <w:bottom w:val="single" w:sz="4" w:space="0" w:color="auto"/>
              <w:right w:val="single" w:sz="4" w:space="0" w:color="auto"/>
            </w:tcBorders>
            <w:vAlign w:val="center"/>
          </w:tcPr>
          <w:p w14:paraId="6694E18E"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789E047C" w14:textId="77777777" w:rsidR="00E51268" w:rsidRPr="00E51268" w:rsidRDefault="00E51268" w:rsidP="00E51268">
            <w:pPr>
              <w:shd w:val="clear" w:color="auto" w:fill="FFFFFF" w:themeFill="background1"/>
              <w:rPr>
                <w:rFonts w:cstheme="minorHAnsi"/>
                <w:lang w:val="en-US"/>
              </w:rPr>
            </w:pPr>
          </w:p>
        </w:tc>
      </w:tr>
      <w:tr w:rsidR="00E51268" w:rsidRPr="00E51268" w14:paraId="0A42E8BF" w14:textId="77777777" w:rsidTr="009C7F67">
        <w:tc>
          <w:tcPr>
            <w:tcW w:w="1133" w:type="dxa"/>
            <w:tcBorders>
              <w:top w:val="single" w:sz="4" w:space="0" w:color="auto"/>
              <w:left w:val="single" w:sz="4" w:space="0" w:color="auto"/>
              <w:bottom w:val="single" w:sz="4" w:space="0" w:color="auto"/>
              <w:right w:val="single" w:sz="4" w:space="0" w:color="auto"/>
            </w:tcBorders>
          </w:tcPr>
          <w:p w14:paraId="7F0BCA0F"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0253A27B" w14:textId="77777777" w:rsidR="00E51268" w:rsidRPr="00E51268" w:rsidRDefault="00E51268" w:rsidP="00E51268">
            <w:pPr>
              <w:shd w:val="clear" w:color="auto" w:fill="FFFFFF" w:themeFill="background1"/>
              <w:jc w:val="both"/>
              <w:rPr>
                <w:rFonts w:cstheme="minorHAnsi"/>
              </w:rPr>
            </w:pPr>
            <w:r w:rsidRPr="00E51268">
              <w:rPr>
                <w:rFonts w:cstheme="minorHAnsi"/>
              </w:rPr>
              <w:t xml:space="preserve">Το προσφερόμενο σύστημα θα πρέπει να παρέχει τη δυνατότητα διαχείρισης των τιμών </w:t>
            </w:r>
            <w:proofErr w:type="spellStart"/>
            <w:r w:rsidRPr="00E51268">
              <w:rPr>
                <w:rFonts w:cstheme="minorHAnsi"/>
              </w:rPr>
              <w:t>μεταδεδομένων</w:t>
            </w:r>
            <w:proofErr w:type="spellEnd"/>
            <w:r w:rsidRPr="00E51268">
              <w:rPr>
                <w:rFonts w:cstheme="minorHAnsi"/>
              </w:rPr>
              <w:t xml:space="preserve"> των εγγράφων καθώς και άλλων στοιχείων υποστηρίζοντας τις ακόλουθες δυνατότητες:</w:t>
            </w:r>
          </w:p>
          <w:p w14:paraId="5D8CF411" w14:textId="77777777" w:rsidR="00E51268" w:rsidRPr="00E51268" w:rsidRDefault="00E51268" w:rsidP="00E51268">
            <w:pPr>
              <w:numPr>
                <w:ilvl w:val="0"/>
                <w:numId w:val="30"/>
              </w:numPr>
              <w:shd w:val="clear" w:color="auto" w:fill="FFFFFF" w:themeFill="background1"/>
              <w:tabs>
                <w:tab w:val="left" w:pos="720"/>
              </w:tabs>
              <w:suppressAutoHyphens/>
              <w:spacing w:after="200" w:line="276" w:lineRule="auto"/>
              <w:contextualSpacing/>
              <w:jc w:val="both"/>
              <w:rPr>
                <w:rFonts w:cstheme="minorHAnsi"/>
                <w:lang w:val="en-US"/>
              </w:rPr>
            </w:pPr>
            <w:proofErr w:type="spellStart"/>
            <w:r w:rsidRPr="00E51268">
              <w:rPr>
                <w:rFonts w:cstheme="minorHAnsi"/>
                <w:lang w:val="en-US"/>
              </w:rPr>
              <w:t>Δημιουργί</w:t>
            </w:r>
            <w:proofErr w:type="spellEnd"/>
            <w:r w:rsidRPr="00E51268">
              <w:rPr>
                <w:rFonts w:cstheme="minorHAnsi"/>
                <w:lang w:val="en-US"/>
              </w:rPr>
              <w:t xml:space="preserve">α </w:t>
            </w:r>
            <w:proofErr w:type="spellStart"/>
            <w:r w:rsidRPr="00E51268">
              <w:rPr>
                <w:rFonts w:cstheme="minorHAnsi"/>
                <w:lang w:val="en-US"/>
              </w:rPr>
              <w:t>νέ</w:t>
            </w:r>
            <w:proofErr w:type="spellEnd"/>
            <w:r w:rsidRPr="00E51268">
              <w:rPr>
                <w:rFonts w:cstheme="minorHAnsi"/>
                <w:lang w:val="en-US"/>
              </w:rPr>
              <w:t xml:space="preserve">ας </w:t>
            </w:r>
            <w:proofErr w:type="spellStart"/>
            <w:r w:rsidRPr="00E51268">
              <w:rPr>
                <w:rFonts w:cstheme="minorHAnsi"/>
                <w:lang w:val="en-US"/>
              </w:rPr>
              <w:t>οντότητ</w:t>
            </w:r>
            <w:proofErr w:type="spellEnd"/>
            <w:r w:rsidRPr="00E51268">
              <w:rPr>
                <w:rFonts w:cstheme="minorHAnsi"/>
                <w:lang w:val="en-US"/>
              </w:rPr>
              <w:t xml:space="preserve">ας </w:t>
            </w:r>
            <w:proofErr w:type="spellStart"/>
            <w:r w:rsidRPr="00E51268">
              <w:rPr>
                <w:rFonts w:cstheme="minorHAnsi"/>
                <w:lang w:val="en-US"/>
              </w:rPr>
              <w:t>μετ</w:t>
            </w:r>
            <w:proofErr w:type="spellEnd"/>
            <w:r w:rsidRPr="00E51268">
              <w:rPr>
                <w:rFonts w:cstheme="minorHAnsi"/>
                <w:lang w:val="en-US"/>
              </w:rPr>
              <w:t>αδεδομένων.</w:t>
            </w:r>
          </w:p>
          <w:p w14:paraId="037C108A" w14:textId="77777777" w:rsidR="00E51268" w:rsidRPr="00E51268" w:rsidRDefault="00E51268" w:rsidP="00E51268">
            <w:pPr>
              <w:numPr>
                <w:ilvl w:val="0"/>
                <w:numId w:val="30"/>
              </w:numPr>
              <w:shd w:val="clear" w:color="auto" w:fill="FFFFFF" w:themeFill="background1"/>
              <w:suppressAutoHyphens/>
              <w:spacing w:after="200" w:line="276" w:lineRule="auto"/>
              <w:contextualSpacing/>
              <w:jc w:val="both"/>
              <w:rPr>
                <w:rFonts w:cstheme="minorHAnsi"/>
              </w:rPr>
            </w:pPr>
            <w:r w:rsidRPr="00E51268">
              <w:rPr>
                <w:rFonts w:cstheme="minorHAnsi"/>
              </w:rPr>
              <w:t xml:space="preserve">Επεξεργασία (προσθήκη/ τροποποίηση/ διαγραφή) τιμών </w:t>
            </w:r>
            <w:proofErr w:type="spellStart"/>
            <w:r w:rsidRPr="00E51268">
              <w:rPr>
                <w:rFonts w:cstheme="minorHAnsi"/>
              </w:rPr>
              <w:t>μεταδεδομένων</w:t>
            </w:r>
            <w:proofErr w:type="spellEnd"/>
            <w:r w:rsidRPr="00E51268">
              <w:rPr>
                <w:rFonts w:cstheme="minorHAnsi"/>
              </w:rPr>
              <w:t xml:space="preserve">. </w:t>
            </w:r>
          </w:p>
          <w:p w14:paraId="499338E0" w14:textId="77777777" w:rsidR="00E51268" w:rsidRPr="00E51268" w:rsidRDefault="00E51268" w:rsidP="00E51268">
            <w:pPr>
              <w:numPr>
                <w:ilvl w:val="0"/>
                <w:numId w:val="30"/>
              </w:numPr>
              <w:shd w:val="clear" w:color="auto" w:fill="FFFFFF" w:themeFill="background1"/>
              <w:suppressAutoHyphens/>
              <w:spacing w:after="200" w:line="276" w:lineRule="auto"/>
              <w:contextualSpacing/>
              <w:jc w:val="both"/>
              <w:rPr>
                <w:rFonts w:cstheme="minorHAnsi"/>
                <w:lang w:val="en-US"/>
              </w:rPr>
            </w:pPr>
            <w:proofErr w:type="spellStart"/>
            <w:r w:rsidRPr="00E51268">
              <w:rPr>
                <w:rFonts w:cstheme="minorHAnsi"/>
                <w:lang w:val="en-US"/>
              </w:rPr>
              <w:t>Δι</w:t>
            </w:r>
            <w:proofErr w:type="spellEnd"/>
            <w:r w:rsidRPr="00E51268">
              <w:rPr>
                <w:rFonts w:cstheme="minorHAnsi"/>
                <w:lang w:val="en-US"/>
              </w:rPr>
              <w:t xml:space="preserve">αγραφή </w:t>
            </w:r>
            <w:proofErr w:type="spellStart"/>
            <w:r w:rsidRPr="00E51268">
              <w:rPr>
                <w:rFonts w:cstheme="minorHAnsi"/>
                <w:lang w:val="en-US"/>
              </w:rPr>
              <w:t>οντοτήτων</w:t>
            </w:r>
            <w:proofErr w:type="spellEnd"/>
            <w:r w:rsidRPr="00E51268">
              <w:rPr>
                <w:rFonts w:cstheme="minorHAnsi"/>
                <w:lang w:val="en-US"/>
              </w:rPr>
              <w:t xml:space="preserve"> </w:t>
            </w:r>
            <w:proofErr w:type="spellStart"/>
            <w:r w:rsidRPr="00E51268">
              <w:rPr>
                <w:rFonts w:cstheme="minorHAnsi"/>
                <w:lang w:val="en-US"/>
              </w:rPr>
              <w:t>μετ</w:t>
            </w:r>
            <w:proofErr w:type="spellEnd"/>
            <w:r w:rsidRPr="00E51268">
              <w:rPr>
                <w:rFonts w:cstheme="minorHAnsi"/>
                <w:lang w:val="en-US"/>
              </w:rPr>
              <w:t>αδεδομένων.</w:t>
            </w:r>
          </w:p>
          <w:p w14:paraId="2FF9D2CD" w14:textId="77777777" w:rsidR="00E51268" w:rsidRPr="00E51268" w:rsidRDefault="00E51268" w:rsidP="00E51268">
            <w:pPr>
              <w:numPr>
                <w:ilvl w:val="0"/>
                <w:numId w:val="30"/>
              </w:numPr>
              <w:shd w:val="clear" w:color="auto" w:fill="FFFFFF" w:themeFill="background1"/>
              <w:suppressAutoHyphens/>
              <w:spacing w:after="200" w:line="276" w:lineRule="auto"/>
              <w:contextualSpacing/>
              <w:jc w:val="both"/>
              <w:rPr>
                <w:rFonts w:cstheme="minorHAnsi"/>
                <w:lang w:val="en-US"/>
              </w:rPr>
            </w:pPr>
            <w:proofErr w:type="spellStart"/>
            <w:r w:rsidRPr="00E51268">
              <w:rPr>
                <w:rFonts w:cstheme="minorHAnsi"/>
                <w:lang w:val="en-US"/>
              </w:rPr>
              <w:t>Δι</w:t>
            </w:r>
            <w:proofErr w:type="spellEnd"/>
            <w:r w:rsidRPr="00E51268">
              <w:rPr>
                <w:rFonts w:cstheme="minorHAnsi"/>
                <w:lang w:val="en-US"/>
              </w:rPr>
              <w:t xml:space="preserve">αχείριση των modules του </w:t>
            </w:r>
            <w:proofErr w:type="spellStart"/>
            <w:r w:rsidRPr="00E51268">
              <w:rPr>
                <w:rFonts w:cstheme="minorHAnsi"/>
                <w:lang w:val="en-US"/>
              </w:rPr>
              <w:t>συστήμ</w:t>
            </w:r>
            <w:proofErr w:type="spellEnd"/>
            <w:r w:rsidRPr="00E51268">
              <w:rPr>
                <w:rFonts w:cstheme="minorHAnsi"/>
                <w:lang w:val="en-US"/>
              </w:rPr>
              <w:t>ατος</w:t>
            </w:r>
          </w:p>
          <w:p w14:paraId="1E18CBC1" w14:textId="77777777" w:rsidR="00E51268" w:rsidRPr="00E51268" w:rsidRDefault="00E51268" w:rsidP="00E51268">
            <w:pPr>
              <w:numPr>
                <w:ilvl w:val="0"/>
                <w:numId w:val="30"/>
              </w:numPr>
              <w:shd w:val="clear" w:color="auto" w:fill="FFFFFF" w:themeFill="background1"/>
              <w:suppressAutoHyphens/>
              <w:spacing w:after="200" w:line="276" w:lineRule="auto"/>
              <w:contextualSpacing/>
              <w:jc w:val="both"/>
              <w:rPr>
                <w:rFonts w:cstheme="minorHAnsi"/>
                <w:lang w:val="en-US"/>
              </w:rPr>
            </w:pPr>
            <w:r w:rsidRPr="00E51268">
              <w:rPr>
                <w:rFonts w:cstheme="minorHAnsi"/>
              </w:rPr>
              <w:t>Διαχείριση εξωτερικών επαφών (</w:t>
            </w:r>
            <w:r w:rsidRPr="00E51268">
              <w:rPr>
                <w:rFonts w:cstheme="minorHAnsi"/>
                <w:lang w:val="en-US"/>
              </w:rPr>
              <w:t>contacts</w:t>
            </w:r>
            <w:r w:rsidRPr="00E51268">
              <w:rPr>
                <w:rFonts w:cstheme="minorHAnsi"/>
              </w:rPr>
              <w:t>) τόσο σε κεντρικό επίπεδο όσο και σε επίπεδο τμήματος/ υπηρεσίας με δυνατότητα καταχώρησης πολλαπλών στοιχείων επικοινωνίας (</w:t>
            </w:r>
            <w:r w:rsidRPr="00E51268">
              <w:rPr>
                <w:rFonts w:cstheme="minorHAnsi"/>
                <w:lang w:val="en-US"/>
              </w:rPr>
              <w:t>email</w:t>
            </w:r>
            <w:r w:rsidRPr="00E51268">
              <w:rPr>
                <w:rFonts w:cstheme="minorHAnsi"/>
              </w:rPr>
              <w:t xml:space="preserve">, </w:t>
            </w:r>
            <w:proofErr w:type="spellStart"/>
            <w:r w:rsidRPr="00E51268">
              <w:rPr>
                <w:rFonts w:cstheme="minorHAnsi"/>
              </w:rPr>
              <w:t>ταχ</w:t>
            </w:r>
            <w:proofErr w:type="spellEnd"/>
            <w:r w:rsidRPr="00E51268">
              <w:rPr>
                <w:rFonts w:cstheme="minorHAnsi"/>
              </w:rPr>
              <w:t xml:space="preserve">. </w:t>
            </w:r>
            <w:proofErr w:type="spellStart"/>
            <w:r w:rsidRPr="00E51268">
              <w:rPr>
                <w:rFonts w:cstheme="minorHAnsi"/>
                <w:lang w:val="en-US"/>
              </w:rPr>
              <w:t>Διεύθυνση</w:t>
            </w:r>
            <w:proofErr w:type="spellEnd"/>
            <w:r w:rsidRPr="00E51268">
              <w:rPr>
                <w:rFonts w:cstheme="minorHAnsi"/>
                <w:lang w:val="en-US"/>
              </w:rPr>
              <w:t xml:space="preserve">, </w:t>
            </w:r>
            <w:proofErr w:type="spellStart"/>
            <w:r w:rsidRPr="00E51268">
              <w:rPr>
                <w:rFonts w:cstheme="minorHAnsi"/>
                <w:lang w:val="en-US"/>
              </w:rPr>
              <w:t>τηλέφωνο</w:t>
            </w:r>
            <w:proofErr w:type="spellEnd"/>
            <w:r w:rsidRPr="00E51268">
              <w:rPr>
                <w:rFonts w:cstheme="minorHAnsi"/>
                <w:lang w:val="en-US"/>
              </w:rPr>
              <w:t xml:space="preserve"> </w:t>
            </w:r>
            <w:proofErr w:type="spellStart"/>
            <w:r w:rsidRPr="00E51268">
              <w:rPr>
                <w:rFonts w:cstheme="minorHAnsi"/>
                <w:lang w:val="en-US"/>
              </w:rPr>
              <w:t>κλ</w:t>
            </w:r>
            <w:proofErr w:type="spellEnd"/>
            <w:r w:rsidRPr="00E51268">
              <w:rPr>
                <w:rFonts w:cstheme="minorHAnsi"/>
                <w:lang w:val="en-US"/>
              </w:rPr>
              <w:t>π).</w:t>
            </w:r>
          </w:p>
          <w:p w14:paraId="384D7751" w14:textId="77777777" w:rsidR="00E51268" w:rsidRPr="00E51268" w:rsidRDefault="00E51268" w:rsidP="00E51268">
            <w:pPr>
              <w:numPr>
                <w:ilvl w:val="0"/>
                <w:numId w:val="30"/>
              </w:numPr>
              <w:shd w:val="clear" w:color="auto" w:fill="FFFFFF" w:themeFill="background1"/>
              <w:suppressAutoHyphens/>
              <w:spacing w:after="200" w:line="276" w:lineRule="auto"/>
              <w:contextualSpacing/>
              <w:jc w:val="both"/>
              <w:rPr>
                <w:rFonts w:cstheme="minorHAnsi"/>
              </w:rPr>
            </w:pPr>
            <w:r w:rsidRPr="00E51268">
              <w:rPr>
                <w:rFonts w:cstheme="minorHAnsi"/>
              </w:rPr>
              <w:t>Διαχείριση φακέλων αρχειοθέτησης εγγράφων τόσο σε κεντρικό επίπεδο όσο και σε επίπεδο τμήματος/ υπηρεσίας.</w:t>
            </w:r>
          </w:p>
        </w:tc>
        <w:tc>
          <w:tcPr>
            <w:tcW w:w="1260" w:type="dxa"/>
            <w:tcBorders>
              <w:top w:val="single" w:sz="4" w:space="0" w:color="auto"/>
              <w:left w:val="single" w:sz="4" w:space="0" w:color="auto"/>
              <w:bottom w:val="single" w:sz="4" w:space="0" w:color="auto"/>
              <w:right w:val="single" w:sz="4" w:space="0" w:color="auto"/>
            </w:tcBorders>
            <w:hideMark/>
          </w:tcPr>
          <w:p w14:paraId="0EE72DDA"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243" w:type="dxa"/>
            <w:tcBorders>
              <w:top w:val="single" w:sz="4" w:space="0" w:color="auto"/>
              <w:left w:val="single" w:sz="4" w:space="0" w:color="auto"/>
              <w:bottom w:val="single" w:sz="4" w:space="0" w:color="auto"/>
              <w:right w:val="single" w:sz="4" w:space="0" w:color="auto"/>
            </w:tcBorders>
            <w:vAlign w:val="center"/>
          </w:tcPr>
          <w:p w14:paraId="55D6CC5A"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2C6A6F77" w14:textId="77777777" w:rsidR="00E51268" w:rsidRPr="00E51268" w:rsidRDefault="00E51268" w:rsidP="00E51268">
            <w:pPr>
              <w:shd w:val="clear" w:color="auto" w:fill="FFFFFF" w:themeFill="background1"/>
              <w:rPr>
                <w:rFonts w:cstheme="minorHAnsi"/>
                <w:lang w:val="en-US"/>
              </w:rPr>
            </w:pPr>
          </w:p>
        </w:tc>
      </w:tr>
      <w:tr w:rsidR="00E51268" w:rsidRPr="00E51268" w14:paraId="296EA7F7" w14:textId="77777777" w:rsidTr="009C7F67">
        <w:tc>
          <w:tcPr>
            <w:tcW w:w="9639"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43E7A9EC" w14:textId="77777777" w:rsidR="00E51268" w:rsidRPr="00E51268" w:rsidRDefault="00E51268" w:rsidP="00E51268">
            <w:pPr>
              <w:shd w:val="clear" w:color="auto" w:fill="FFFFFF" w:themeFill="background1"/>
              <w:jc w:val="both"/>
              <w:rPr>
                <w:rFonts w:cstheme="minorHAnsi"/>
                <w:b/>
              </w:rPr>
            </w:pPr>
            <w:r w:rsidRPr="00E51268">
              <w:rPr>
                <w:rFonts w:cstheme="minorHAnsi"/>
                <w:b/>
              </w:rPr>
              <w:t xml:space="preserve">Λειτουργική Ενότητα 8: Λειτουργίες επικοινωνίας και </w:t>
            </w:r>
            <w:proofErr w:type="spellStart"/>
            <w:r w:rsidRPr="00E51268">
              <w:rPr>
                <w:rFonts w:cstheme="minorHAnsi"/>
                <w:b/>
              </w:rPr>
              <w:t>διαλειτουργικότητας</w:t>
            </w:r>
            <w:proofErr w:type="spellEnd"/>
            <w:r w:rsidRPr="00E51268">
              <w:rPr>
                <w:rFonts w:cstheme="minorHAnsi"/>
                <w:b/>
              </w:rPr>
              <w:t xml:space="preserve"> με τρίτα συστήματα</w:t>
            </w:r>
          </w:p>
        </w:tc>
      </w:tr>
      <w:tr w:rsidR="00E51268" w:rsidRPr="00E51268" w14:paraId="278BB9F3" w14:textId="77777777" w:rsidTr="009C7F67">
        <w:tc>
          <w:tcPr>
            <w:tcW w:w="1133" w:type="dxa"/>
            <w:tcBorders>
              <w:top w:val="single" w:sz="4" w:space="0" w:color="auto"/>
              <w:left w:val="single" w:sz="4" w:space="0" w:color="auto"/>
              <w:bottom w:val="single" w:sz="4" w:space="0" w:color="auto"/>
              <w:right w:val="single" w:sz="4" w:space="0" w:color="auto"/>
            </w:tcBorders>
          </w:tcPr>
          <w:p w14:paraId="152E716B"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rPr>
            </w:pPr>
          </w:p>
        </w:tc>
        <w:tc>
          <w:tcPr>
            <w:tcW w:w="4444" w:type="dxa"/>
            <w:tcBorders>
              <w:top w:val="single" w:sz="4" w:space="0" w:color="auto"/>
              <w:left w:val="single" w:sz="4" w:space="0" w:color="auto"/>
              <w:bottom w:val="single" w:sz="4" w:space="0" w:color="auto"/>
              <w:right w:val="single" w:sz="4" w:space="0" w:color="auto"/>
            </w:tcBorders>
            <w:hideMark/>
          </w:tcPr>
          <w:p w14:paraId="31C1E2AC" w14:textId="77777777" w:rsidR="00E51268" w:rsidRPr="00E51268" w:rsidRDefault="00E51268" w:rsidP="00E51268">
            <w:pPr>
              <w:shd w:val="clear" w:color="auto" w:fill="FFFFFF" w:themeFill="background1"/>
              <w:jc w:val="both"/>
              <w:rPr>
                <w:rFonts w:cstheme="minorHAnsi"/>
              </w:rPr>
            </w:pPr>
            <w:r w:rsidRPr="00E51268">
              <w:rPr>
                <w:rFonts w:cstheme="minorHAnsi"/>
              </w:rPr>
              <w:t xml:space="preserve">Το σύστημα θα πρέπει να υποστηρίζει </w:t>
            </w:r>
            <w:proofErr w:type="spellStart"/>
            <w:r w:rsidRPr="00E51268">
              <w:rPr>
                <w:rFonts w:cstheme="minorHAnsi"/>
              </w:rPr>
              <w:t>διαλειτουργικότητα</w:t>
            </w:r>
            <w:proofErr w:type="spellEnd"/>
            <w:r w:rsidRPr="00E51268">
              <w:rPr>
                <w:rFonts w:cstheme="minorHAnsi"/>
              </w:rPr>
              <w:t xml:space="preserve"> με την πύλη ΔΙΑΥΓΕΙΑ (</w:t>
            </w:r>
            <w:r w:rsidRPr="00E51268">
              <w:rPr>
                <w:rFonts w:cstheme="minorHAnsi"/>
                <w:lang w:val="en-US"/>
              </w:rPr>
              <w:t>http</w:t>
            </w:r>
            <w:r w:rsidRPr="00E51268">
              <w:rPr>
                <w:rFonts w:cstheme="minorHAnsi"/>
              </w:rPr>
              <w:t>://</w:t>
            </w:r>
            <w:proofErr w:type="spellStart"/>
            <w:r w:rsidRPr="00E51268">
              <w:rPr>
                <w:rFonts w:cstheme="minorHAnsi"/>
                <w:lang w:val="en-US"/>
              </w:rPr>
              <w:t>diavgeia</w:t>
            </w:r>
            <w:proofErr w:type="spellEnd"/>
            <w:r w:rsidRPr="00E51268">
              <w:rPr>
                <w:rFonts w:cstheme="minorHAnsi"/>
              </w:rPr>
              <w:t>.</w:t>
            </w:r>
            <w:r w:rsidRPr="00E51268">
              <w:rPr>
                <w:rFonts w:cstheme="minorHAnsi"/>
                <w:lang w:val="en-US"/>
              </w:rPr>
              <w:t>gov</w:t>
            </w:r>
            <w:r w:rsidRPr="00E51268">
              <w:rPr>
                <w:rFonts w:cstheme="minorHAnsi"/>
              </w:rPr>
              <w:t>.</w:t>
            </w:r>
            <w:r w:rsidRPr="00E51268">
              <w:rPr>
                <w:rFonts w:cstheme="minorHAnsi"/>
                <w:lang w:val="en-US"/>
              </w:rPr>
              <w:t>gr</w:t>
            </w:r>
            <w:r w:rsidRPr="00E51268">
              <w:rPr>
                <w:rFonts w:cstheme="minorHAnsi"/>
              </w:rPr>
              <w:t xml:space="preserve">) για αυτόματη ανάρτηση των χαρακτηρισμένων ως "Προς </w:t>
            </w:r>
            <w:r w:rsidRPr="00E51268">
              <w:rPr>
                <w:rFonts w:cstheme="minorHAnsi"/>
              </w:rPr>
              <w:lastRenderedPageBreak/>
              <w:t>Ανάρτηση" εξερχόμενων εγγράφων καθώς και για τη λήψη και εισαγωγή στο σύστημα εισερχόμενων εγγράφων με αυτόματο τρόπο με χρήση του ΑΔΑ.</w:t>
            </w:r>
          </w:p>
        </w:tc>
        <w:tc>
          <w:tcPr>
            <w:tcW w:w="1260" w:type="dxa"/>
            <w:tcBorders>
              <w:top w:val="single" w:sz="4" w:space="0" w:color="auto"/>
              <w:left w:val="single" w:sz="4" w:space="0" w:color="auto"/>
              <w:bottom w:val="single" w:sz="4" w:space="0" w:color="auto"/>
              <w:right w:val="single" w:sz="4" w:space="0" w:color="auto"/>
            </w:tcBorders>
            <w:hideMark/>
          </w:tcPr>
          <w:p w14:paraId="7621C14A"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lastRenderedPageBreak/>
              <w:t>ΝΑΙ</w:t>
            </w:r>
          </w:p>
        </w:tc>
        <w:tc>
          <w:tcPr>
            <w:tcW w:w="1243" w:type="dxa"/>
            <w:tcBorders>
              <w:top w:val="single" w:sz="4" w:space="0" w:color="auto"/>
              <w:left w:val="single" w:sz="4" w:space="0" w:color="auto"/>
              <w:bottom w:val="single" w:sz="4" w:space="0" w:color="auto"/>
              <w:right w:val="single" w:sz="4" w:space="0" w:color="auto"/>
            </w:tcBorders>
            <w:vAlign w:val="center"/>
          </w:tcPr>
          <w:p w14:paraId="080127CD"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2F6096F3" w14:textId="77777777" w:rsidR="00E51268" w:rsidRPr="00E51268" w:rsidRDefault="00E51268" w:rsidP="00E51268">
            <w:pPr>
              <w:shd w:val="clear" w:color="auto" w:fill="FFFFFF" w:themeFill="background1"/>
              <w:rPr>
                <w:rFonts w:cstheme="minorHAnsi"/>
                <w:lang w:val="en-US"/>
              </w:rPr>
            </w:pPr>
          </w:p>
        </w:tc>
      </w:tr>
      <w:tr w:rsidR="00E51268" w:rsidRPr="00E51268" w14:paraId="6FF18C69" w14:textId="77777777" w:rsidTr="009C7F67">
        <w:tc>
          <w:tcPr>
            <w:tcW w:w="1133" w:type="dxa"/>
            <w:tcBorders>
              <w:top w:val="single" w:sz="4" w:space="0" w:color="auto"/>
              <w:left w:val="single" w:sz="4" w:space="0" w:color="auto"/>
              <w:bottom w:val="single" w:sz="4" w:space="0" w:color="auto"/>
              <w:right w:val="single" w:sz="4" w:space="0" w:color="auto"/>
            </w:tcBorders>
          </w:tcPr>
          <w:p w14:paraId="366978AB"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0747065A" w14:textId="77777777" w:rsidR="00E51268" w:rsidRPr="00E51268" w:rsidRDefault="00E51268" w:rsidP="00E51268">
            <w:pPr>
              <w:shd w:val="clear" w:color="auto" w:fill="FFFFFF" w:themeFill="background1"/>
              <w:jc w:val="both"/>
              <w:rPr>
                <w:rFonts w:cstheme="minorHAnsi"/>
              </w:rPr>
            </w:pPr>
            <w:r w:rsidRPr="00E51268">
              <w:rPr>
                <w:rFonts w:cstheme="minorHAnsi"/>
              </w:rPr>
              <w:t xml:space="preserve">Το σύστημα θα πρέπει να υποστηρίζει </w:t>
            </w:r>
            <w:proofErr w:type="spellStart"/>
            <w:r w:rsidRPr="00E51268">
              <w:rPr>
                <w:rFonts w:cstheme="minorHAnsi"/>
              </w:rPr>
              <w:t>διαλειτουργικότητα</w:t>
            </w:r>
            <w:proofErr w:type="spellEnd"/>
            <w:r w:rsidRPr="00E51268">
              <w:rPr>
                <w:rFonts w:cstheme="minorHAnsi"/>
              </w:rPr>
              <w:t xml:space="preserve"> με το πληροφοριακό σύστημα «Κεντρικό Ηλεκτρονικό Μητρώο Δημοσίων Συμβάσεων – ΚΗΜΔΗΣ», όταν είναι έτοιμη η υποδομή (</w:t>
            </w:r>
            <w:r w:rsidRPr="00E51268">
              <w:rPr>
                <w:rFonts w:cstheme="minorHAnsi"/>
                <w:lang w:val="en-US"/>
              </w:rPr>
              <w:t>API</w:t>
            </w:r>
            <w:r w:rsidRPr="00E51268">
              <w:rPr>
                <w:rFonts w:cstheme="minorHAnsi"/>
              </w:rPr>
              <w:t>) στη πλευρά του ΚΗΜΔΗΣ.</w:t>
            </w:r>
          </w:p>
        </w:tc>
        <w:tc>
          <w:tcPr>
            <w:tcW w:w="1260" w:type="dxa"/>
            <w:tcBorders>
              <w:top w:val="single" w:sz="4" w:space="0" w:color="auto"/>
              <w:left w:val="single" w:sz="4" w:space="0" w:color="auto"/>
              <w:bottom w:val="single" w:sz="4" w:space="0" w:color="auto"/>
              <w:right w:val="single" w:sz="4" w:space="0" w:color="auto"/>
            </w:tcBorders>
            <w:hideMark/>
          </w:tcPr>
          <w:p w14:paraId="4ACB5016"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243" w:type="dxa"/>
            <w:tcBorders>
              <w:top w:val="single" w:sz="4" w:space="0" w:color="auto"/>
              <w:left w:val="single" w:sz="4" w:space="0" w:color="auto"/>
              <w:bottom w:val="single" w:sz="4" w:space="0" w:color="auto"/>
              <w:right w:val="single" w:sz="4" w:space="0" w:color="auto"/>
            </w:tcBorders>
            <w:vAlign w:val="center"/>
          </w:tcPr>
          <w:p w14:paraId="74CC27F7"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572635FA" w14:textId="77777777" w:rsidR="00E51268" w:rsidRPr="00E51268" w:rsidRDefault="00E51268" w:rsidP="00E51268">
            <w:pPr>
              <w:shd w:val="clear" w:color="auto" w:fill="FFFFFF" w:themeFill="background1"/>
              <w:rPr>
                <w:rFonts w:cstheme="minorHAnsi"/>
                <w:lang w:val="en-US"/>
              </w:rPr>
            </w:pPr>
          </w:p>
        </w:tc>
      </w:tr>
      <w:tr w:rsidR="00E51268" w:rsidRPr="00E51268" w14:paraId="11E406F1" w14:textId="77777777" w:rsidTr="009C7F67">
        <w:tc>
          <w:tcPr>
            <w:tcW w:w="1133" w:type="dxa"/>
            <w:tcBorders>
              <w:top w:val="single" w:sz="4" w:space="0" w:color="auto"/>
              <w:left w:val="single" w:sz="4" w:space="0" w:color="auto"/>
              <w:bottom w:val="single" w:sz="4" w:space="0" w:color="auto"/>
              <w:right w:val="single" w:sz="4" w:space="0" w:color="auto"/>
            </w:tcBorders>
          </w:tcPr>
          <w:p w14:paraId="20A49B1F" w14:textId="77777777" w:rsidR="00E51268" w:rsidRPr="00E51268" w:rsidRDefault="00E51268" w:rsidP="00E51268">
            <w:pPr>
              <w:numPr>
                <w:ilvl w:val="0"/>
                <w:numId w:val="36"/>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65DFBB38" w14:textId="77777777" w:rsidR="00E51268" w:rsidRPr="00E51268" w:rsidRDefault="00E51268" w:rsidP="00E51268">
            <w:pPr>
              <w:shd w:val="clear" w:color="auto" w:fill="FFFFFF" w:themeFill="background1"/>
              <w:jc w:val="both"/>
              <w:rPr>
                <w:rFonts w:cstheme="minorHAnsi"/>
              </w:rPr>
            </w:pPr>
            <w:r w:rsidRPr="00E51268">
              <w:rPr>
                <w:rFonts w:cstheme="minorHAnsi"/>
              </w:rPr>
              <w:t xml:space="preserve">Το Σύστημα είναι σε θέση να </w:t>
            </w:r>
            <w:proofErr w:type="spellStart"/>
            <w:r w:rsidRPr="00E51268">
              <w:rPr>
                <w:rFonts w:cstheme="minorHAnsi"/>
              </w:rPr>
              <w:t>διαλειτουργήσει</w:t>
            </w:r>
            <w:proofErr w:type="spellEnd"/>
            <w:r w:rsidRPr="00E51268">
              <w:rPr>
                <w:rFonts w:cstheme="minorHAnsi"/>
              </w:rPr>
              <w:t xml:space="preserve"> με το </w:t>
            </w:r>
            <w:r w:rsidRPr="00E51268">
              <w:rPr>
                <w:rFonts w:cstheme="minorHAnsi"/>
                <w:b/>
              </w:rPr>
              <w:t>Κεντρικό Σύστημα Ηλεκτρονικής Διακίνησης Εγγράφων</w:t>
            </w:r>
            <w:r w:rsidRPr="00E51268">
              <w:rPr>
                <w:rFonts w:cstheme="minorHAnsi"/>
              </w:rPr>
              <w:t xml:space="preserve"> για την αυτόματη ηλεκτρονική ανταλλαγή και διακίνηση εγγράφων μεταξύ των φορέων του Δημοσίου (ν4727/2020 Άρθρο 18). Μέσω αυτού του Κεντρικού Συστήματος με κατάλληλη </w:t>
            </w:r>
            <w:proofErr w:type="spellStart"/>
            <w:r w:rsidRPr="00E51268">
              <w:rPr>
                <w:rFonts w:cstheme="minorHAnsi"/>
              </w:rPr>
              <w:t>διεπαφή</w:t>
            </w:r>
            <w:proofErr w:type="spellEnd"/>
            <w:r w:rsidRPr="00E51268">
              <w:rPr>
                <w:rFonts w:cstheme="minorHAnsi"/>
              </w:rPr>
              <w:t xml:space="preserve"> διαδικτυακής συναλλαγής (</w:t>
            </w:r>
            <w:r w:rsidRPr="00E51268">
              <w:rPr>
                <w:rFonts w:cstheme="minorHAnsi"/>
                <w:lang w:val="en-US"/>
              </w:rPr>
              <w:t>web</w:t>
            </w:r>
            <w:r w:rsidRPr="00E51268">
              <w:rPr>
                <w:rFonts w:cstheme="minorHAnsi"/>
              </w:rPr>
              <w:t xml:space="preserve"> </w:t>
            </w:r>
            <w:r w:rsidRPr="00E51268">
              <w:rPr>
                <w:rFonts w:cstheme="minorHAnsi"/>
                <w:lang w:val="en-US"/>
              </w:rPr>
              <w:t>service</w:t>
            </w:r>
            <w:r w:rsidRPr="00E51268">
              <w:rPr>
                <w:rFonts w:cstheme="minorHAnsi"/>
              </w:rPr>
              <w:t xml:space="preserve">) θα δρομολογούνται όλα τα έγγραφα μεταξύ των υπηρεσιών και φορέων της ελληνικής δημόσιας διοίκησης. Ο Ανάδοχος θα μεριμνήσει για την διασύνδεση του συστήματος με το κεντρικό σύστημα σύμφωνα με τα </w:t>
            </w:r>
            <w:proofErr w:type="spellStart"/>
            <w:r w:rsidRPr="00E51268">
              <w:rPr>
                <w:rFonts w:cstheme="minorHAnsi"/>
              </w:rPr>
              <w:t>κοινα</w:t>
            </w:r>
            <w:proofErr w:type="spellEnd"/>
            <w:r w:rsidRPr="00E51268">
              <w:rPr>
                <w:rFonts w:cstheme="minorHAnsi"/>
              </w:rPr>
              <w:t xml:space="preserve">́ </w:t>
            </w:r>
            <w:proofErr w:type="spellStart"/>
            <w:r w:rsidRPr="00E51268">
              <w:rPr>
                <w:rFonts w:cstheme="minorHAnsi"/>
              </w:rPr>
              <w:t>πρότυπα</w:t>
            </w:r>
            <w:proofErr w:type="spellEnd"/>
            <w:r w:rsidRPr="00E51268">
              <w:rPr>
                <w:rFonts w:cstheme="minorHAnsi"/>
              </w:rPr>
              <w:t xml:space="preserve"> </w:t>
            </w:r>
            <w:proofErr w:type="spellStart"/>
            <w:r w:rsidRPr="00E51268">
              <w:rPr>
                <w:rFonts w:cstheme="minorHAnsi"/>
              </w:rPr>
              <w:t>διασύνδεσης</w:t>
            </w:r>
            <w:proofErr w:type="spellEnd"/>
            <w:r w:rsidRPr="00E51268">
              <w:rPr>
                <w:rFonts w:cstheme="minorHAnsi"/>
              </w:rPr>
              <w:t xml:space="preserve"> και </w:t>
            </w:r>
            <w:proofErr w:type="spellStart"/>
            <w:r w:rsidRPr="00E51268">
              <w:rPr>
                <w:rFonts w:cstheme="minorHAnsi"/>
              </w:rPr>
              <w:t>διαλειτουργικότητας</w:t>
            </w:r>
            <w:proofErr w:type="spellEnd"/>
            <w:r w:rsidRPr="00E51268">
              <w:rPr>
                <w:rFonts w:cstheme="minorHAnsi"/>
              </w:rPr>
              <w:t xml:space="preserve">, τις διαδικασίες, καθώς και τα σχέδια </w:t>
            </w:r>
            <w:proofErr w:type="spellStart"/>
            <w:r w:rsidRPr="00E51268">
              <w:rPr>
                <w:rFonts w:cstheme="minorHAnsi"/>
              </w:rPr>
              <w:t>διαλειτουργικότητας</w:t>
            </w:r>
            <w:proofErr w:type="spellEnd"/>
            <w:r w:rsidRPr="00E51268">
              <w:rPr>
                <w:rFonts w:cstheme="minorHAnsi"/>
              </w:rPr>
              <w:t>.</w:t>
            </w:r>
          </w:p>
        </w:tc>
        <w:tc>
          <w:tcPr>
            <w:tcW w:w="1260" w:type="dxa"/>
            <w:tcBorders>
              <w:top w:val="single" w:sz="4" w:space="0" w:color="auto"/>
              <w:left w:val="single" w:sz="4" w:space="0" w:color="auto"/>
              <w:bottom w:val="single" w:sz="4" w:space="0" w:color="auto"/>
              <w:right w:val="single" w:sz="4" w:space="0" w:color="auto"/>
            </w:tcBorders>
            <w:hideMark/>
          </w:tcPr>
          <w:p w14:paraId="531E2DB5"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243" w:type="dxa"/>
            <w:tcBorders>
              <w:top w:val="single" w:sz="4" w:space="0" w:color="auto"/>
              <w:left w:val="single" w:sz="4" w:space="0" w:color="auto"/>
              <w:bottom w:val="single" w:sz="4" w:space="0" w:color="auto"/>
              <w:right w:val="single" w:sz="4" w:space="0" w:color="auto"/>
            </w:tcBorders>
            <w:vAlign w:val="center"/>
          </w:tcPr>
          <w:p w14:paraId="47CC54D7" w14:textId="77777777" w:rsidR="00E51268" w:rsidRPr="00E51268" w:rsidRDefault="00E51268" w:rsidP="00E51268">
            <w:pPr>
              <w:shd w:val="clear" w:color="auto" w:fill="FFFFFF" w:themeFill="background1"/>
              <w:rPr>
                <w:rFonts w:cstheme="minorHAnsi"/>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04DF9F04" w14:textId="77777777" w:rsidR="00E51268" w:rsidRPr="00E51268" w:rsidRDefault="00E51268" w:rsidP="00E51268">
            <w:pPr>
              <w:shd w:val="clear" w:color="auto" w:fill="FFFFFF" w:themeFill="background1"/>
              <w:rPr>
                <w:rFonts w:cstheme="minorHAnsi"/>
                <w:lang w:val="en-US"/>
              </w:rPr>
            </w:pPr>
          </w:p>
        </w:tc>
      </w:tr>
    </w:tbl>
    <w:p w14:paraId="73EAFEA6" w14:textId="77777777" w:rsidR="00E51268" w:rsidRPr="00E51268" w:rsidRDefault="00E51268" w:rsidP="00E51268">
      <w:pPr>
        <w:shd w:val="clear" w:color="auto" w:fill="FFFFFF" w:themeFill="background1"/>
        <w:rPr>
          <w:rFonts w:cstheme="minorHAnsi"/>
        </w:rPr>
      </w:pPr>
    </w:p>
    <w:p w14:paraId="193821DD" w14:textId="77777777" w:rsidR="00E51268" w:rsidRPr="00E51268" w:rsidRDefault="00E51268" w:rsidP="00E51268">
      <w:pPr>
        <w:widowControl w:val="0"/>
        <w:pBdr>
          <w:bottom w:val="single" w:sz="12" w:space="1" w:color="44546A" w:themeColor="text2"/>
        </w:pBdr>
        <w:shd w:val="clear" w:color="auto" w:fill="FFFFFF" w:themeFill="background1"/>
        <w:tabs>
          <w:tab w:val="left" w:pos="923"/>
          <w:tab w:val="left" w:pos="924"/>
        </w:tabs>
        <w:autoSpaceDE w:val="0"/>
        <w:autoSpaceDN w:val="0"/>
        <w:spacing w:before="240" w:after="80" w:line="240" w:lineRule="auto"/>
        <w:ind w:left="576" w:hanging="576"/>
        <w:jc w:val="both"/>
        <w:outlineLvl w:val="1"/>
        <w:rPr>
          <w:rFonts w:eastAsia="Arial" w:cstheme="minorHAnsi"/>
          <w:b/>
          <w:bCs/>
          <w:lang w:eastAsia="el-GR" w:bidi="el-GR"/>
        </w:rPr>
      </w:pPr>
      <w:bookmarkStart w:id="12" w:name="_Toc516046537"/>
      <w:bookmarkStart w:id="13" w:name="_Toc494144345"/>
      <w:bookmarkStart w:id="14" w:name="_Toc61860281"/>
      <w:r w:rsidRPr="00E51268">
        <w:rPr>
          <w:rFonts w:eastAsia="Arial" w:cstheme="minorHAnsi"/>
          <w:b/>
          <w:bCs/>
          <w:lang w:eastAsia="el-GR" w:bidi="el-GR"/>
        </w:rPr>
        <w:t>ΠΣ3. Τεχνικές Προδιαγραφές Συστήματος</w:t>
      </w:r>
      <w:bookmarkEnd w:id="12"/>
      <w:bookmarkEnd w:id="13"/>
      <w:bookmarkEnd w:id="14"/>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4585"/>
        <w:gridCol w:w="1260"/>
        <w:gridCol w:w="1170"/>
        <w:gridCol w:w="1488"/>
      </w:tblGrid>
      <w:tr w:rsidR="00E51268" w:rsidRPr="00E51268" w14:paraId="54822458" w14:textId="77777777" w:rsidTr="009C7F67">
        <w:trPr>
          <w:tblHeader/>
        </w:trPr>
        <w:tc>
          <w:tcPr>
            <w:tcW w:w="992" w:type="dxa"/>
            <w:tcBorders>
              <w:top w:val="single" w:sz="4" w:space="0" w:color="auto"/>
              <w:left w:val="single" w:sz="4" w:space="0" w:color="auto"/>
              <w:bottom w:val="single" w:sz="4" w:space="0" w:color="auto"/>
              <w:right w:val="single" w:sz="4" w:space="0" w:color="auto"/>
            </w:tcBorders>
            <w:shd w:val="clear" w:color="auto" w:fill="CCCCCC"/>
            <w:hideMark/>
          </w:tcPr>
          <w:p w14:paraId="1977E2FF"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A/A</w:t>
            </w:r>
          </w:p>
        </w:tc>
        <w:tc>
          <w:tcPr>
            <w:tcW w:w="4585" w:type="dxa"/>
            <w:tcBorders>
              <w:top w:val="single" w:sz="4" w:space="0" w:color="auto"/>
              <w:left w:val="single" w:sz="4" w:space="0" w:color="auto"/>
              <w:bottom w:val="single" w:sz="4" w:space="0" w:color="auto"/>
              <w:right w:val="single" w:sz="4" w:space="0" w:color="auto"/>
            </w:tcBorders>
            <w:shd w:val="clear" w:color="auto" w:fill="CCCCCC"/>
            <w:hideMark/>
          </w:tcPr>
          <w:p w14:paraId="274BFD98"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ΑΠΑΙΤΗΣΗ</w:t>
            </w:r>
          </w:p>
        </w:tc>
        <w:tc>
          <w:tcPr>
            <w:tcW w:w="1260" w:type="dxa"/>
            <w:tcBorders>
              <w:top w:val="single" w:sz="4" w:space="0" w:color="auto"/>
              <w:left w:val="single" w:sz="4" w:space="0" w:color="auto"/>
              <w:bottom w:val="single" w:sz="4" w:space="0" w:color="auto"/>
              <w:right w:val="single" w:sz="4" w:space="0" w:color="auto"/>
            </w:tcBorders>
            <w:shd w:val="clear" w:color="auto" w:fill="CCCCCC"/>
            <w:hideMark/>
          </w:tcPr>
          <w:p w14:paraId="294C8976" w14:textId="77777777" w:rsidR="00E51268" w:rsidRPr="00E51268" w:rsidRDefault="00E51268" w:rsidP="00E51268">
            <w:pPr>
              <w:shd w:val="clear" w:color="auto" w:fill="FFFFFF" w:themeFill="background1"/>
              <w:rPr>
                <w:rFonts w:cstheme="minorHAnsi"/>
                <w:b/>
                <w:lang w:val="en-US"/>
              </w:rPr>
            </w:pPr>
            <w:r w:rsidRPr="00E51268">
              <w:rPr>
                <w:rFonts w:cstheme="minorHAnsi"/>
                <w:b/>
                <w:lang w:val="en-US"/>
              </w:rPr>
              <w:t>ΥΠΟΧΡΕΩΣΗ</w:t>
            </w:r>
          </w:p>
        </w:tc>
        <w:tc>
          <w:tcPr>
            <w:tcW w:w="1170" w:type="dxa"/>
            <w:tcBorders>
              <w:top w:val="single" w:sz="4" w:space="0" w:color="auto"/>
              <w:left w:val="single" w:sz="4" w:space="0" w:color="auto"/>
              <w:bottom w:val="single" w:sz="4" w:space="0" w:color="auto"/>
              <w:right w:val="single" w:sz="4" w:space="0" w:color="auto"/>
            </w:tcBorders>
            <w:shd w:val="clear" w:color="auto" w:fill="CCCCCC"/>
            <w:hideMark/>
          </w:tcPr>
          <w:p w14:paraId="78423427" w14:textId="77777777" w:rsidR="00E51268" w:rsidRPr="00E51268" w:rsidRDefault="00E51268" w:rsidP="00E51268">
            <w:pPr>
              <w:shd w:val="clear" w:color="auto" w:fill="FFFFFF" w:themeFill="background1"/>
              <w:rPr>
                <w:rFonts w:cstheme="minorHAnsi"/>
                <w:b/>
                <w:lang w:val="en-US"/>
              </w:rPr>
            </w:pPr>
            <w:r w:rsidRPr="00E51268">
              <w:rPr>
                <w:rFonts w:cstheme="minorHAnsi"/>
                <w:b/>
                <w:lang w:val="en-US"/>
              </w:rPr>
              <w:t>ΑΠΑΝΤΗΣΗ</w:t>
            </w:r>
          </w:p>
        </w:tc>
        <w:tc>
          <w:tcPr>
            <w:tcW w:w="1488" w:type="dxa"/>
            <w:tcBorders>
              <w:top w:val="single" w:sz="4" w:space="0" w:color="auto"/>
              <w:left w:val="single" w:sz="4" w:space="0" w:color="auto"/>
              <w:bottom w:val="single" w:sz="4" w:space="0" w:color="auto"/>
              <w:right w:val="single" w:sz="4" w:space="0" w:color="auto"/>
            </w:tcBorders>
            <w:shd w:val="clear" w:color="auto" w:fill="CCCCCC"/>
            <w:hideMark/>
          </w:tcPr>
          <w:p w14:paraId="1ED7B687" w14:textId="77777777" w:rsidR="00E51268" w:rsidRPr="00E51268" w:rsidRDefault="00E51268" w:rsidP="00E51268">
            <w:pPr>
              <w:shd w:val="clear" w:color="auto" w:fill="FFFFFF" w:themeFill="background1"/>
              <w:rPr>
                <w:rFonts w:cstheme="minorHAnsi"/>
                <w:b/>
                <w:lang w:val="en-US"/>
              </w:rPr>
            </w:pPr>
            <w:r w:rsidRPr="00E51268">
              <w:rPr>
                <w:rFonts w:cstheme="minorHAnsi"/>
                <w:b/>
                <w:lang w:val="en-US"/>
              </w:rPr>
              <w:t>ΠΑΡΑΠΟΜΠΗ ΤΕΚΜΗΡΙΩΣΗΣ</w:t>
            </w:r>
          </w:p>
        </w:tc>
      </w:tr>
      <w:tr w:rsidR="00E51268" w:rsidRPr="00E51268" w14:paraId="2FFC3BA7" w14:textId="77777777" w:rsidTr="009C7F67">
        <w:tc>
          <w:tcPr>
            <w:tcW w:w="992" w:type="dxa"/>
            <w:tcBorders>
              <w:top w:val="single" w:sz="4" w:space="0" w:color="auto"/>
              <w:left w:val="single" w:sz="4" w:space="0" w:color="auto"/>
              <w:bottom w:val="single" w:sz="4" w:space="0" w:color="auto"/>
              <w:right w:val="single" w:sz="4" w:space="0" w:color="auto"/>
            </w:tcBorders>
          </w:tcPr>
          <w:p w14:paraId="1FB932DD" w14:textId="77777777" w:rsidR="00E51268" w:rsidRPr="00E51268" w:rsidRDefault="00E51268" w:rsidP="00E51268">
            <w:pPr>
              <w:numPr>
                <w:ilvl w:val="0"/>
                <w:numId w:val="37"/>
              </w:numPr>
              <w:shd w:val="clear" w:color="auto" w:fill="FFFFFF" w:themeFill="background1"/>
              <w:suppressAutoHyphens/>
              <w:spacing w:after="200" w:line="276" w:lineRule="auto"/>
              <w:contextualSpacing/>
              <w:jc w:val="both"/>
              <w:rPr>
                <w:rFonts w:cstheme="minorHAnsi"/>
                <w:lang w:val="en-US"/>
              </w:rPr>
            </w:pPr>
          </w:p>
        </w:tc>
        <w:tc>
          <w:tcPr>
            <w:tcW w:w="4585" w:type="dxa"/>
            <w:tcBorders>
              <w:top w:val="single" w:sz="4" w:space="0" w:color="auto"/>
              <w:left w:val="single" w:sz="4" w:space="0" w:color="auto"/>
              <w:bottom w:val="single" w:sz="4" w:space="0" w:color="auto"/>
              <w:right w:val="single" w:sz="4" w:space="0" w:color="auto"/>
            </w:tcBorders>
            <w:hideMark/>
          </w:tcPr>
          <w:p w14:paraId="1EE11B88" w14:textId="77777777" w:rsidR="00E51268" w:rsidRPr="00E51268" w:rsidRDefault="00E51268" w:rsidP="00E51268">
            <w:pPr>
              <w:shd w:val="clear" w:color="auto" w:fill="FFFFFF" w:themeFill="background1"/>
              <w:jc w:val="both"/>
              <w:rPr>
                <w:rFonts w:cstheme="minorHAnsi"/>
              </w:rPr>
            </w:pPr>
            <w:r w:rsidRPr="00E51268">
              <w:rPr>
                <w:rFonts w:cstheme="minorHAnsi"/>
              </w:rPr>
              <w:t xml:space="preserve">Κάλυψη των ακόλουθων γενικών αρχών που θα πρέπει να διέπουν το σύνολο του πληροφοριακού́ συστήματος σε λειτουργικό́ και τεχνολογικό́ επίπεδο </w:t>
            </w:r>
          </w:p>
          <w:p w14:paraId="3CEA02AE" w14:textId="77777777" w:rsidR="00E51268" w:rsidRPr="00E51268" w:rsidRDefault="00E51268" w:rsidP="00E51268">
            <w:pPr>
              <w:numPr>
                <w:ilvl w:val="0"/>
                <w:numId w:val="31"/>
              </w:numPr>
              <w:shd w:val="clear" w:color="auto" w:fill="FFFFFF" w:themeFill="background1"/>
              <w:tabs>
                <w:tab w:val="left" w:pos="720"/>
              </w:tabs>
              <w:suppressAutoHyphens/>
              <w:spacing w:after="200" w:line="276" w:lineRule="auto"/>
              <w:contextualSpacing/>
              <w:jc w:val="both"/>
              <w:rPr>
                <w:rFonts w:cstheme="minorHAnsi"/>
                <w:lang w:val="en-US"/>
              </w:rPr>
            </w:pPr>
            <w:r w:rsidRPr="00E51268">
              <w:rPr>
                <w:rFonts w:cstheme="minorHAnsi"/>
                <w:lang w:val="en-US"/>
              </w:rPr>
              <w:t>Υπ</w:t>
            </w:r>
            <w:proofErr w:type="spellStart"/>
            <w:r w:rsidRPr="00E51268">
              <w:rPr>
                <w:rFonts w:cstheme="minorHAnsi"/>
                <w:lang w:val="en-US"/>
              </w:rPr>
              <w:t>οστήριξη</w:t>
            </w:r>
            <w:proofErr w:type="spellEnd"/>
            <w:r w:rsidRPr="00E51268">
              <w:rPr>
                <w:rFonts w:cstheme="minorHAnsi"/>
                <w:lang w:val="en-US"/>
              </w:rPr>
              <w:t xml:space="preserve"> α</w:t>
            </w:r>
            <w:proofErr w:type="spellStart"/>
            <w:r w:rsidRPr="00E51268">
              <w:rPr>
                <w:rFonts w:cstheme="minorHAnsi"/>
                <w:lang w:val="en-US"/>
              </w:rPr>
              <w:t>νοικτών</w:t>
            </w:r>
            <w:proofErr w:type="spellEnd"/>
            <w:r w:rsidRPr="00E51268">
              <w:rPr>
                <w:rFonts w:cstheme="minorHAnsi"/>
                <w:lang w:val="en-US"/>
              </w:rPr>
              <w:t xml:space="preserve"> π</w:t>
            </w:r>
            <w:proofErr w:type="spellStart"/>
            <w:r w:rsidRPr="00E51268">
              <w:rPr>
                <w:rFonts w:cstheme="minorHAnsi"/>
                <w:lang w:val="en-US"/>
              </w:rPr>
              <w:t>ροτυ</w:t>
            </w:r>
            <w:proofErr w:type="spellEnd"/>
            <w:r w:rsidRPr="00E51268">
              <w:rPr>
                <w:rFonts w:cstheme="minorHAnsi"/>
                <w:lang w:val="en-US"/>
              </w:rPr>
              <w:t>́π</w:t>
            </w:r>
            <w:proofErr w:type="spellStart"/>
            <w:r w:rsidRPr="00E51268">
              <w:rPr>
                <w:rFonts w:cstheme="minorHAnsi"/>
                <w:lang w:val="en-US"/>
              </w:rPr>
              <w:t>ων</w:t>
            </w:r>
            <w:proofErr w:type="spellEnd"/>
          </w:p>
          <w:p w14:paraId="7875919E" w14:textId="77777777" w:rsidR="00E51268" w:rsidRPr="00E51268" w:rsidRDefault="00E51268" w:rsidP="00E51268">
            <w:pPr>
              <w:numPr>
                <w:ilvl w:val="0"/>
                <w:numId w:val="31"/>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 xml:space="preserve">Το Σύστημα θα πρέπει να παρουσιάζει ικανοποιητικούς χρόνους απόκρισης. </w:t>
            </w:r>
          </w:p>
          <w:p w14:paraId="51605462" w14:textId="77777777" w:rsidR="00E51268" w:rsidRPr="00E51268" w:rsidRDefault="00E51268" w:rsidP="00E51268">
            <w:pPr>
              <w:numPr>
                <w:ilvl w:val="0"/>
                <w:numId w:val="31"/>
              </w:numPr>
              <w:shd w:val="clear" w:color="auto" w:fill="FFFFFF" w:themeFill="background1"/>
              <w:tabs>
                <w:tab w:val="left" w:pos="720"/>
              </w:tabs>
              <w:suppressAutoHyphens/>
              <w:spacing w:after="200" w:line="276" w:lineRule="auto"/>
              <w:contextualSpacing/>
              <w:jc w:val="both"/>
              <w:rPr>
                <w:rFonts w:cstheme="minorHAnsi"/>
                <w:lang w:val="en-US"/>
              </w:rPr>
            </w:pPr>
            <w:proofErr w:type="spellStart"/>
            <w:r w:rsidRPr="00E51268">
              <w:rPr>
                <w:rFonts w:cstheme="minorHAnsi"/>
                <w:lang w:val="en-US"/>
              </w:rPr>
              <w:t>Χρήση</w:t>
            </w:r>
            <w:proofErr w:type="spellEnd"/>
            <w:r w:rsidRPr="00E51268">
              <w:rPr>
                <w:rFonts w:cstheme="minorHAnsi"/>
                <w:lang w:val="en-US"/>
              </w:rPr>
              <w:t xml:space="preserve"> </w:t>
            </w:r>
            <w:proofErr w:type="spellStart"/>
            <w:r w:rsidRPr="00E51268">
              <w:rPr>
                <w:rFonts w:cstheme="minorHAnsi"/>
                <w:lang w:val="en-US"/>
              </w:rPr>
              <w:t>Τεχνολογικών</w:t>
            </w:r>
            <w:proofErr w:type="spellEnd"/>
            <w:r w:rsidRPr="00E51268">
              <w:rPr>
                <w:rFonts w:cstheme="minorHAnsi"/>
                <w:lang w:val="en-US"/>
              </w:rPr>
              <w:t xml:space="preserve"> π</w:t>
            </w:r>
            <w:proofErr w:type="spellStart"/>
            <w:r w:rsidRPr="00E51268">
              <w:rPr>
                <w:rFonts w:cstheme="minorHAnsi"/>
                <w:lang w:val="en-US"/>
              </w:rPr>
              <w:t>ροτύ</w:t>
            </w:r>
            <w:proofErr w:type="spellEnd"/>
            <w:r w:rsidRPr="00E51268">
              <w:rPr>
                <w:rFonts w:cstheme="minorHAnsi"/>
                <w:lang w:val="en-US"/>
              </w:rPr>
              <w:t>πων - Portability</w:t>
            </w:r>
          </w:p>
          <w:p w14:paraId="77920259" w14:textId="77777777" w:rsidR="00E51268" w:rsidRPr="00E51268" w:rsidRDefault="00E51268" w:rsidP="00E51268">
            <w:pPr>
              <w:numPr>
                <w:ilvl w:val="0"/>
                <w:numId w:val="31"/>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Χρήση Σύγχρονων / Δοκιμασμένων Τεχνολογιών (</w:t>
            </w:r>
            <w:r w:rsidRPr="00E51268">
              <w:rPr>
                <w:rFonts w:cstheme="minorHAnsi"/>
                <w:lang w:val="en-US"/>
              </w:rPr>
              <w:t>State</w:t>
            </w:r>
            <w:r w:rsidRPr="00E51268">
              <w:rPr>
                <w:rFonts w:cstheme="minorHAnsi"/>
              </w:rPr>
              <w:t xml:space="preserve"> </w:t>
            </w:r>
            <w:r w:rsidRPr="00E51268">
              <w:rPr>
                <w:rFonts w:cstheme="minorHAnsi"/>
                <w:lang w:val="en-US"/>
              </w:rPr>
              <w:t>of</w:t>
            </w:r>
            <w:r w:rsidRPr="00E51268">
              <w:rPr>
                <w:rFonts w:cstheme="minorHAnsi"/>
              </w:rPr>
              <w:t xml:space="preserve"> </w:t>
            </w:r>
            <w:r w:rsidRPr="00E51268">
              <w:rPr>
                <w:rFonts w:cstheme="minorHAnsi"/>
                <w:lang w:val="en-US"/>
              </w:rPr>
              <w:t>the</w:t>
            </w:r>
            <w:r w:rsidRPr="00E51268">
              <w:rPr>
                <w:rFonts w:cstheme="minorHAnsi"/>
              </w:rPr>
              <w:t xml:space="preserve"> </w:t>
            </w:r>
            <w:r w:rsidRPr="00E51268">
              <w:rPr>
                <w:rFonts w:cstheme="minorHAnsi"/>
                <w:lang w:val="en-US"/>
              </w:rPr>
              <w:t>Art</w:t>
            </w:r>
            <w:r w:rsidRPr="00E51268">
              <w:rPr>
                <w:rFonts w:cstheme="minorHAnsi"/>
              </w:rPr>
              <w:t xml:space="preserve">) </w:t>
            </w:r>
          </w:p>
          <w:p w14:paraId="37710CDD" w14:textId="77777777" w:rsidR="00E51268" w:rsidRPr="00E51268" w:rsidRDefault="00E51268" w:rsidP="00E51268">
            <w:pPr>
              <w:numPr>
                <w:ilvl w:val="0"/>
                <w:numId w:val="31"/>
              </w:numPr>
              <w:shd w:val="clear" w:color="auto" w:fill="FFFFFF" w:themeFill="background1"/>
              <w:tabs>
                <w:tab w:val="left" w:pos="720"/>
              </w:tabs>
              <w:suppressAutoHyphens/>
              <w:spacing w:after="200" w:line="276" w:lineRule="auto"/>
              <w:contextualSpacing/>
              <w:jc w:val="both"/>
              <w:rPr>
                <w:rFonts w:cstheme="minorHAnsi"/>
              </w:rPr>
            </w:pPr>
            <w:proofErr w:type="spellStart"/>
            <w:r w:rsidRPr="00E51268">
              <w:rPr>
                <w:rFonts w:cstheme="minorHAnsi"/>
              </w:rPr>
              <w:lastRenderedPageBreak/>
              <w:t>Συντηρησιμότητα</w:t>
            </w:r>
            <w:proofErr w:type="spellEnd"/>
            <w:r w:rsidRPr="00E51268">
              <w:rPr>
                <w:rFonts w:cstheme="minorHAnsi"/>
              </w:rPr>
              <w:t xml:space="preserve"> – Επεκτασιμότητα (</w:t>
            </w:r>
            <w:r w:rsidRPr="00E51268">
              <w:rPr>
                <w:rFonts w:cstheme="minorHAnsi"/>
                <w:lang w:val="en-US"/>
              </w:rPr>
              <w:t>Maintainability</w:t>
            </w:r>
            <w:r w:rsidRPr="00E51268">
              <w:rPr>
                <w:rFonts w:cstheme="minorHAnsi"/>
              </w:rPr>
              <w:t xml:space="preserve"> / </w:t>
            </w:r>
            <w:r w:rsidRPr="00E51268">
              <w:rPr>
                <w:rFonts w:cstheme="minorHAnsi"/>
                <w:lang w:val="en-US"/>
              </w:rPr>
              <w:t>Extensibility</w:t>
            </w:r>
            <w:r w:rsidRPr="00E51268">
              <w:rPr>
                <w:rFonts w:cstheme="minorHAnsi"/>
              </w:rPr>
              <w:t>) με την ύπαρξη</w:t>
            </w:r>
          </w:p>
          <w:p w14:paraId="07074FEF" w14:textId="77777777" w:rsidR="00E51268" w:rsidRPr="00E51268" w:rsidRDefault="00E51268" w:rsidP="00E51268">
            <w:pPr>
              <w:numPr>
                <w:ilvl w:val="1"/>
                <w:numId w:val="31"/>
              </w:numPr>
              <w:shd w:val="clear" w:color="auto" w:fill="FFFFFF" w:themeFill="background1"/>
              <w:tabs>
                <w:tab w:val="left" w:pos="720"/>
              </w:tabs>
              <w:suppressAutoHyphens/>
              <w:spacing w:after="200" w:line="276" w:lineRule="auto"/>
              <w:contextualSpacing/>
              <w:jc w:val="both"/>
              <w:rPr>
                <w:rFonts w:cstheme="minorHAnsi"/>
                <w:lang w:val="en-US"/>
              </w:rPr>
            </w:pPr>
            <w:proofErr w:type="spellStart"/>
            <w:r w:rsidRPr="00E51268">
              <w:rPr>
                <w:rFonts w:cstheme="minorHAnsi"/>
                <w:lang w:val="en-US"/>
              </w:rPr>
              <w:t>Αρθρωτής</w:t>
            </w:r>
            <w:proofErr w:type="spellEnd"/>
            <w:r w:rsidRPr="00E51268">
              <w:rPr>
                <w:rFonts w:cstheme="minorHAnsi"/>
                <w:lang w:val="en-US"/>
              </w:rPr>
              <w:t xml:space="preserve"> (modular) α</w:t>
            </w:r>
            <w:proofErr w:type="spellStart"/>
            <w:r w:rsidRPr="00E51268">
              <w:rPr>
                <w:rFonts w:cstheme="minorHAnsi"/>
                <w:lang w:val="en-US"/>
              </w:rPr>
              <w:t>ρχιτεκτονικής</w:t>
            </w:r>
            <w:proofErr w:type="spellEnd"/>
            <w:r w:rsidRPr="00E51268">
              <w:rPr>
                <w:rFonts w:cstheme="minorHAnsi"/>
                <w:lang w:val="en-US"/>
              </w:rPr>
              <w:t xml:space="preserve">. </w:t>
            </w:r>
          </w:p>
          <w:p w14:paraId="3E92288A" w14:textId="77777777" w:rsidR="00E51268" w:rsidRPr="00E51268" w:rsidRDefault="00E51268" w:rsidP="00E51268">
            <w:pPr>
              <w:numPr>
                <w:ilvl w:val="1"/>
                <w:numId w:val="31"/>
              </w:numPr>
              <w:shd w:val="clear" w:color="auto" w:fill="FFFFFF" w:themeFill="background1"/>
              <w:tabs>
                <w:tab w:val="left" w:pos="720"/>
              </w:tabs>
              <w:suppressAutoHyphens/>
              <w:spacing w:after="200" w:line="276" w:lineRule="auto"/>
              <w:contextualSpacing/>
              <w:jc w:val="both"/>
              <w:rPr>
                <w:rFonts w:cstheme="minorHAnsi"/>
                <w:lang w:val="en-US"/>
              </w:rPr>
            </w:pPr>
            <w:proofErr w:type="spellStart"/>
            <w:r w:rsidRPr="00E51268">
              <w:rPr>
                <w:rFonts w:cstheme="minorHAnsi"/>
                <w:lang w:val="en-US"/>
              </w:rPr>
              <w:t>Αρχιτεκτονική</w:t>
            </w:r>
            <w:proofErr w:type="spellEnd"/>
            <w:r w:rsidRPr="00E51268">
              <w:rPr>
                <w:rFonts w:cstheme="minorHAnsi"/>
                <w:lang w:val="en-US"/>
              </w:rPr>
              <w:t xml:space="preserve"> N-tier, </w:t>
            </w:r>
          </w:p>
          <w:p w14:paraId="082A1020" w14:textId="77777777" w:rsidR="00E51268" w:rsidRPr="00E51268" w:rsidRDefault="00E51268" w:rsidP="00E51268">
            <w:pPr>
              <w:numPr>
                <w:ilvl w:val="1"/>
                <w:numId w:val="31"/>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Διάκρισης ανάμεσα στο περιεχόμενο και την εμφάνιση του συστήματος (</w:t>
            </w:r>
            <w:r w:rsidRPr="00E51268">
              <w:rPr>
                <w:rFonts w:cstheme="minorHAnsi"/>
                <w:lang w:val="en-US"/>
              </w:rPr>
              <w:t>content</w:t>
            </w:r>
            <w:r w:rsidRPr="00E51268">
              <w:rPr>
                <w:rFonts w:cstheme="minorHAnsi"/>
              </w:rPr>
              <w:t>/</w:t>
            </w:r>
            <w:r w:rsidRPr="00E51268">
              <w:rPr>
                <w:rFonts w:cstheme="minorHAnsi"/>
                <w:lang w:val="en-US"/>
              </w:rPr>
              <w:t>design</w:t>
            </w:r>
            <w:r w:rsidRPr="00E51268">
              <w:rPr>
                <w:rFonts w:cstheme="minorHAnsi"/>
              </w:rPr>
              <w:t xml:space="preserve"> </w:t>
            </w:r>
            <w:r w:rsidRPr="00E51268">
              <w:rPr>
                <w:rFonts w:cstheme="minorHAnsi"/>
                <w:lang w:val="en-US"/>
              </w:rPr>
              <w:t>separation</w:t>
            </w:r>
            <w:r w:rsidRPr="00E51268">
              <w:rPr>
                <w:rFonts w:cstheme="minorHAnsi"/>
              </w:rPr>
              <w:t>).</w:t>
            </w:r>
          </w:p>
          <w:p w14:paraId="50B954DF" w14:textId="77777777" w:rsidR="00E51268" w:rsidRPr="00E51268" w:rsidRDefault="00E51268" w:rsidP="00E51268">
            <w:pPr>
              <w:numPr>
                <w:ilvl w:val="1"/>
                <w:numId w:val="31"/>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 xml:space="preserve">Ανοικτού περιβάλλοντος ως προς τη μεταφορά και ανταλλαγή δεδομένων με άλλα συστήματα. </w:t>
            </w:r>
          </w:p>
          <w:p w14:paraId="70F9C028" w14:textId="77777777" w:rsidR="00E51268" w:rsidRPr="00E51268" w:rsidRDefault="00E51268" w:rsidP="00E51268">
            <w:pPr>
              <w:numPr>
                <w:ilvl w:val="1"/>
                <w:numId w:val="31"/>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 xml:space="preserve">Πλήρους τεκμηρίωσης του πηγαίου κώδικα που θα αναπτυχθεί και </w:t>
            </w:r>
            <w:proofErr w:type="spellStart"/>
            <w:r w:rsidRPr="00E51268">
              <w:rPr>
                <w:rFonts w:cstheme="minorHAnsi"/>
              </w:rPr>
              <w:t>όλως</w:t>
            </w:r>
            <w:proofErr w:type="spellEnd"/>
            <w:r w:rsidRPr="00E51268">
              <w:rPr>
                <w:rFonts w:cstheme="minorHAnsi"/>
              </w:rPr>
              <w:t xml:space="preserve"> των ρυθμίσεων / παραμετροποιήσεων </w:t>
            </w:r>
          </w:p>
        </w:tc>
        <w:tc>
          <w:tcPr>
            <w:tcW w:w="1260" w:type="dxa"/>
            <w:tcBorders>
              <w:top w:val="single" w:sz="4" w:space="0" w:color="auto"/>
              <w:left w:val="single" w:sz="4" w:space="0" w:color="auto"/>
              <w:bottom w:val="single" w:sz="4" w:space="0" w:color="auto"/>
              <w:right w:val="single" w:sz="4" w:space="0" w:color="auto"/>
            </w:tcBorders>
            <w:hideMark/>
          </w:tcPr>
          <w:p w14:paraId="384DB3DF"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lastRenderedPageBreak/>
              <w:t>ΝΑΙ</w:t>
            </w:r>
          </w:p>
        </w:tc>
        <w:tc>
          <w:tcPr>
            <w:tcW w:w="1170" w:type="dxa"/>
            <w:tcBorders>
              <w:top w:val="single" w:sz="4" w:space="0" w:color="auto"/>
              <w:left w:val="single" w:sz="4" w:space="0" w:color="auto"/>
              <w:bottom w:val="single" w:sz="4" w:space="0" w:color="auto"/>
              <w:right w:val="single" w:sz="4" w:space="0" w:color="auto"/>
            </w:tcBorders>
            <w:vAlign w:val="center"/>
          </w:tcPr>
          <w:p w14:paraId="17FA36E0" w14:textId="77777777" w:rsidR="00E51268" w:rsidRPr="00E51268" w:rsidRDefault="00E51268" w:rsidP="00E51268">
            <w:pPr>
              <w:shd w:val="clear" w:color="auto" w:fill="FFFFFF" w:themeFill="background1"/>
              <w:rPr>
                <w:rFonts w:cstheme="minorHAnsi"/>
                <w:lang w:val="en-US"/>
              </w:rPr>
            </w:pPr>
          </w:p>
        </w:tc>
        <w:tc>
          <w:tcPr>
            <w:tcW w:w="1488" w:type="dxa"/>
            <w:tcBorders>
              <w:top w:val="single" w:sz="4" w:space="0" w:color="auto"/>
              <w:left w:val="single" w:sz="4" w:space="0" w:color="auto"/>
              <w:bottom w:val="single" w:sz="4" w:space="0" w:color="auto"/>
              <w:right w:val="single" w:sz="4" w:space="0" w:color="auto"/>
            </w:tcBorders>
            <w:vAlign w:val="center"/>
          </w:tcPr>
          <w:p w14:paraId="7517E013" w14:textId="77777777" w:rsidR="00E51268" w:rsidRPr="00E51268" w:rsidRDefault="00E51268" w:rsidP="00E51268">
            <w:pPr>
              <w:shd w:val="clear" w:color="auto" w:fill="FFFFFF" w:themeFill="background1"/>
              <w:rPr>
                <w:rFonts w:cstheme="minorHAnsi"/>
                <w:lang w:val="en-US"/>
              </w:rPr>
            </w:pPr>
          </w:p>
        </w:tc>
      </w:tr>
      <w:tr w:rsidR="00E51268" w:rsidRPr="00E51268" w14:paraId="35DBF78A" w14:textId="77777777" w:rsidTr="009C7F67">
        <w:tc>
          <w:tcPr>
            <w:tcW w:w="992" w:type="dxa"/>
            <w:tcBorders>
              <w:top w:val="single" w:sz="4" w:space="0" w:color="auto"/>
              <w:left w:val="single" w:sz="4" w:space="0" w:color="auto"/>
              <w:bottom w:val="single" w:sz="4" w:space="0" w:color="auto"/>
              <w:right w:val="single" w:sz="4" w:space="0" w:color="auto"/>
            </w:tcBorders>
          </w:tcPr>
          <w:p w14:paraId="7A894E28" w14:textId="77777777" w:rsidR="00E51268" w:rsidRPr="00E51268" w:rsidRDefault="00E51268" w:rsidP="00E51268">
            <w:pPr>
              <w:numPr>
                <w:ilvl w:val="0"/>
                <w:numId w:val="37"/>
              </w:numPr>
              <w:shd w:val="clear" w:color="auto" w:fill="FFFFFF" w:themeFill="background1"/>
              <w:suppressAutoHyphens/>
              <w:spacing w:after="200" w:line="276" w:lineRule="auto"/>
              <w:contextualSpacing/>
              <w:jc w:val="both"/>
              <w:rPr>
                <w:rFonts w:cstheme="minorHAnsi"/>
                <w:lang w:val="en-US"/>
              </w:rPr>
            </w:pPr>
          </w:p>
        </w:tc>
        <w:tc>
          <w:tcPr>
            <w:tcW w:w="4585" w:type="dxa"/>
            <w:tcBorders>
              <w:top w:val="single" w:sz="4" w:space="0" w:color="auto"/>
              <w:left w:val="single" w:sz="4" w:space="0" w:color="auto"/>
              <w:bottom w:val="single" w:sz="4" w:space="0" w:color="auto"/>
              <w:right w:val="single" w:sz="4" w:space="0" w:color="auto"/>
            </w:tcBorders>
            <w:hideMark/>
          </w:tcPr>
          <w:p w14:paraId="0088423B" w14:textId="77777777" w:rsidR="00E51268" w:rsidRPr="00E51268" w:rsidRDefault="00E51268" w:rsidP="00E51268">
            <w:pPr>
              <w:shd w:val="clear" w:color="auto" w:fill="FFFFFF" w:themeFill="background1"/>
              <w:jc w:val="both"/>
              <w:rPr>
                <w:rFonts w:cstheme="minorHAnsi"/>
              </w:rPr>
            </w:pPr>
            <w:r w:rsidRPr="00E51268">
              <w:rPr>
                <w:rFonts w:cstheme="minorHAnsi"/>
              </w:rPr>
              <w:t xml:space="preserve">Το Σύστημα διαθέτει </w:t>
            </w:r>
            <w:r w:rsidRPr="00E51268">
              <w:rPr>
                <w:rFonts w:cstheme="minorHAnsi"/>
                <w:lang w:val="en-US"/>
              </w:rPr>
              <w:t>API</w:t>
            </w:r>
            <w:r w:rsidRPr="00E51268">
              <w:rPr>
                <w:rFonts w:cstheme="minorHAnsi"/>
              </w:rPr>
              <w:t xml:space="preserve"> προς τρίτες εφαρμογές και συστήματα υποστηρίζοντας τα πρότυπα </w:t>
            </w:r>
            <w:r w:rsidRPr="00E51268">
              <w:rPr>
                <w:rFonts w:cstheme="minorHAnsi"/>
                <w:lang w:val="en-US"/>
              </w:rPr>
              <w:t>JSON</w:t>
            </w:r>
            <w:r w:rsidRPr="00E51268">
              <w:rPr>
                <w:rFonts w:cstheme="minorHAnsi"/>
              </w:rPr>
              <w:t xml:space="preserve"> / </w:t>
            </w:r>
            <w:r w:rsidRPr="00E51268">
              <w:rPr>
                <w:rFonts w:cstheme="minorHAnsi"/>
                <w:lang w:val="en-US"/>
              </w:rPr>
              <w:t>SOAP</w:t>
            </w:r>
            <w:r w:rsidRPr="00E51268">
              <w:rPr>
                <w:rFonts w:cstheme="minorHAnsi"/>
              </w:rPr>
              <w:t xml:space="preserve"> 1.1 / </w:t>
            </w:r>
            <w:r w:rsidRPr="00E51268">
              <w:rPr>
                <w:rFonts w:cstheme="minorHAnsi"/>
                <w:lang w:val="en-US"/>
              </w:rPr>
              <w:t>SOAP</w:t>
            </w:r>
            <w:r w:rsidRPr="00E51268">
              <w:rPr>
                <w:rFonts w:cstheme="minorHAnsi"/>
              </w:rPr>
              <w:t xml:space="preserve"> 1.2 για τουλάχιστον τις παρακάτω ενέργειες χρήστη: </w:t>
            </w:r>
          </w:p>
          <w:p w14:paraId="066181EB" w14:textId="77777777" w:rsidR="00E51268" w:rsidRPr="00E51268" w:rsidRDefault="00E51268" w:rsidP="00E51268">
            <w:pPr>
              <w:numPr>
                <w:ilvl w:val="0"/>
                <w:numId w:val="32"/>
              </w:numPr>
              <w:shd w:val="clear" w:color="auto" w:fill="FFFFFF" w:themeFill="background1"/>
              <w:tabs>
                <w:tab w:val="left" w:pos="720"/>
              </w:tabs>
              <w:suppressAutoHyphens/>
              <w:spacing w:after="200" w:line="276" w:lineRule="auto"/>
              <w:contextualSpacing/>
              <w:jc w:val="both"/>
              <w:rPr>
                <w:rFonts w:cstheme="minorHAnsi"/>
                <w:lang w:val="en-US"/>
              </w:rPr>
            </w:pPr>
            <w:proofErr w:type="spellStart"/>
            <w:r w:rsidRPr="00E51268">
              <w:rPr>
                <w:rFonts w:cstheme="minorHAnsi"/>
                <w:lang w:val="en-US"/>
              </w:rPr>
              <w:t>Είσοδος</w:t>
            </w:r>
            <w:proofErr w:type="spellEnd"/>
            <w:r w:rsidRPr="00E51268">
              <w:rPr>
                <w:rFonts w:cstheme="minorHAnsi"/>
                <w:lang w:val="en-US"/>
              </w:rPr>
              <w:t xml:space="preserve"> </w:t>
            </w:r>
            <w:proofErr w:type="spellStart"/>
            <w:r w:rsidRPr="00E51268">
              <w:rPr>
                <w:rFonts w:cstheme="minorHAnsi"/>
                <w:lang w:val="en-US"/>
              </w:rPr>
              <w:t>χρήστη</w:t>
            </w:r>
            <w:proofErr w:type="spellEnd"/>
          </w:p>
          <w:p w14:paraId="65C1B57D" w14:textId="77777777" w:rsidR="00E51268" w:rsidRPr="00E51268" w:rsidRDefault="00E51268" w:rsidP="00E51268">
            <w:pPr>
              <w:numPr>
                <w:ilvl w:val="0"/>
                <w:numId w:val="32"/>
              </w:numPr>
              <w:shd w:val="clear" w:color="auto" w:fill="FFFFFF" w:themeFill="background1"/>
              <w:tabs>
                <w:tab w:val="left" w:pos="720"/>
              </w:tabs>
              <w:suppressAutoHyphens/>
              <w:spacing w:after="200" w:line="276" w:lineRule="auto"/>
              <w:contextualSpacing/>
              <w:jc w:val="both"/>
              <w:rPr>
                <w:rFonts w:cstheme="minorHAnsi"/>
                <w:lang w:val="en-US"/>
              </w:rPr>
            </w:pPr>
            <w:proofErr w:type="spellStart"/>
            <w:r w:rsidRPr="00E51268">
              <w:rPr>
                <w:rFonts w:cstheme="minorHAnsi"/>
                <w:lang w:val="en-US"/>
              </w:rPr>
              <w:t>Ανάκτηση</w:t>
            </w:r>
            <w:proofErr w:type="spellEnd"/>
            <w:r w:rsidRPr="00E51268">
              <w:rPr>
                <w:rFonts w:cstheme="minorHAnsi"/>
                <w:lang w:val="en-US"/>
              </w:rPr>
              <w:t xml:space="preserve"> </w:t>
            </w:r>
            <w:proofErr w:type="spellStart"/>
            <w:r w:rsidRPr="00E51268">
              <w:rPr>
                <w:rFonts w:cstheme="minorHAnsi"/>
                <w:lang w:val="en-US"/>
              </w:rPr>
              <w:t>κωδικού</w:t>
            </w:r>
            <w:proofErr w:type="spellEnd"/>
            <w:r w:rsidRPr="00E51268">
              <w:rPr>
                <w:rFonts w:cstheme="minorHAnsi"/>
                <w:lang w:val="en-US"/>
              </w:rPr>
              <w:t xml:space="preserve"> π</w:t>
            </w:r>
            <w:proofErr w:type="spellStart"/>
            <w:r w:rsidRPr="00E51268">
              <w:rPr>
                <w:rFonts w:cstheme="minorHAnsi"/>
                <w:lang w:val="en-US"/>
              </w:rPr>
              <w:t>ρόσ</w:t>
            </w:r>
            <w:proofErr w:type="spellEnd"/>
            <w:r w:rsidRPr="00E51268">
              <w:rPr>
                <w:rFonts w:cstheme="minorHAnsi"/>
                <w:lang w:val="en-US"/>
              </w:rPr>
              <w:t>βασης</w:t>
            </w:r>
          </w:p>
          <w:p w14:paraId="535C6CAF" w14:textId="77777777" w:rsidR="00E51268" w:rsidRPr="00E51268" w:rsidRDefault="00E51268" w:rsidP="00E51268">
            <w:pPr>
              <w:numPr>
                <w:ilvl w:val="0"/>
                <w:numId w:val="32"/>
              </w:numPr>
              <w:shd w:val="clear" w:color="auto" w:fill="FFFFFF" w:themeFill="background1"/>
              <w:tabs>
                <w:tab w:val="left" w:pos="720"/>
              </w:tabs>
              <w:suppressAutoHyphens/>
              <w:spacing w:after="200" w:line="276" w:lineRule="auto"/>
              <w:contextualSpacing/>
              <w:jc w:val="both"/>
              <w:rPr>
                <w:rFonts w:cstheme="minorHAnsi"/>
                <w:lang w:val="en-US"/>
              </w:rPr>
            </w:pPr>
            <w:r w:rsidRPr="00E51268">
              <w:rPr>
                <w:rFonts w:cstheme="minorHAnsi"/>
                <w:lang w:val="en-US"/>
              </w:rPr>
              <w:t>Κα</w:t>
            </w:r>
            <w:proofErr w:type="spellStart"/>
            <w:r w:rsidRPr="00E51268">
              <w:rPr>
                <w:rFonts w:cstheme="minorHAnsi"/>
                <w:lang w:val="en-US"/>
              </w:rPr>
              <w:t>τάλογος</w:t>
            </w:r>
            <w:proofErr w:type="spellEnd"/>
            <w:r w:rsidRPr="00E51268">
              <w:rPr>
                <w:rFonts w:cstheme="minorHAnsi"/>
                <w:lang w:val="en-US"/>
              </w:rPr>
              <w:t xml:space="preserve"> </w:t>
            </w:r>
            <w:proofErr w:type="spellStart"/>
            <w:r w:rsidRPr="00E51268">
              <w:rPr>
                <w:rFonts w:cstheme="minorHAnsi"/>
                <w:lang w:val="en-US"/>
              </w:rPr>
              <w:t>εγγράφων</w:t>
            </w:r>
            <w:proofErr w:type="spellEnd"/>
          </w:p>
          <w:p w14:paraId="1BC26239" w14:textId="77777777" w:rsidR="00E51268" w:rsidRPr="00E51268" w:rsidRDefault="00E51268" w:rsidP="00E51268">
            <w:pPr>
              <w:numPr>
                <w:ilvl w:val="0"/>
                <w:numId w:val="32"/>
              </w:numPr>
              <w:shd w:val="clear" w:color="auto" w:fill="FFFFFF" w:themeFill="background1"/>
              <w:tabs>
                <w:tab w:val="left" w:pos="720"/>
              </w:tabs>
              <w:suppressAutoHyphens/>
              <w:spacing w:after="200" w:line="276" w:lineRule="auto"/>
              <w:contextualSpacing/>
              <w:jc w:val="both"/>
              <w:rPr>
                <w:rFonts w:cstheme="minorHAnsi"/>
                <w:lang w:val="en-US"/>
              </w:rPr>
            </w:pPr>
            <w:r w:rsidRPr="00E51268">
              <w:rPr>
                <w:rFonts w:cstheme="minorHAnsi"/>
                <w:lang w:val="en-US"/>
              </w:rPr>
              <w:t>Ανα</w:t>
            </w:r>
            <w:proofErr w:type="spellStart"/>
            <w:r w:rsidRPr="00E51268">
              <w:rPr>
                <w:rFonts w:cstheme="minorHAnsi"/>
                <w:lang w:val="en-US"/>
              </w:rPr>
              <w:t>ζήτηση</w:t>
            </w:r>
            <w:proofErr w:type="spellEnd"/>
            <w:r w:rsidRPr="00E51268">
              <w:rPr>
                <w:rFonts w:cstheme="minorHAnsi"/>
                <w:lang w:val="en-US"/>
              </w:rPr>
              <w:t xml:space="preserve"> </w:t>
            </w:r>
            <w:proofErr w:type="spellStart"/>
            <w:r w:rsidRPr="00E51268">
              <w:rPr>
                <w:rFonts w:cstheme="minorHAnsi"/>
                <w:lang w:val="en-US"/>
              </w:rPr>
              <w:t>εγγράφων</w:t>
            </w:r>
            <w:proofErr w:type="spellEnd"/>
            <w:r w:rsidRPr="00E51268">
              <w:rPr>
                <w:rFonts w:cstheme="minorHAnsi"/>
                <w:lang w:val="en-US"/>
              </w:rPr>
              <w:t xml:space="preserve"> β</w:t>
            </w:r>
            <w:proofErr w:type="spellStart"/>
            <w:r w:rsidRPr="00E51268">
              <w:rPr>
                <w:rFonts w:cstheme="minorHAnsi"/>
                <w:lang w:val="en-US"/>
              </w:rPr>
              <w:t>άσει</w:t>
            </w:r>
            <w:proofErr w:type="spellEnd"/>
            <w:r w:rsidRPr="00E51268">
              <w:rPr>
                <w:rFonts w:cstheme="minorHAnsi"/>
                <w:lang w:val="en-US"/>
              </w:rPr>
              <w:t xml:space="preserve"> </w:t>
            </w:r>
            <w:proofErr w:type="spellStart"/>
            <w:r w:rsidRPr="00E51268">
              <w:rPr>
                <w:rFonts w:cstheme="minorHAnsi"/>
                <w:lang w:val="en-US"/>
              </w:rPr>
              <w:t>κριτηρίων</w:t>
            </w:r>
            <w:proofErr w:type="spellEnd"/>
          </w:p>
          <w:p w14:paraId="0B3EE6B9" w14:textId="77777777" w:rsidR="00E51268" w:rsidRPr="00E51268" w:rsidRDefault="00E51268" w:rsidP="00E51268">
            <w:pPr>
              <w:numPr>
                <w:ilvl w:val="0"/>
                <w:numId w:val="32"/>
              </w:numPr>
              <w:shd w:val="clear" w:color="auto" w:fill="FFFFFF" w:themeFill="background1"/>
              <w:tabs>
                <w:tab w:val="left" w:pos="720"/>
              </w:tabs>
              <w:suppressAutoHyphens/>
              <w:spacing w:after="200" w:line="276" w:lineRule="auto"/>
              <w:contextualSpacing/>
              <w:jc w:val="both"/>
              <w:rPr>
                <w:rFonts w:cstheme="minorHAnsi"/>
                <w:lang w:val="en-US"/>
              </w:rPr>
            </w:pPr>
            <w:r w:rsidRPr="00E51268">
              <w:rPr>
                <w:rFonts w:cstheme="minorHAnsi"/>
                <w:lang w:val="en-US"/>
              </w:rPr>
              <w:t>Κατα</w:t>
            </w:r>
            <w:proofErr w:type="spellStart"/>
            <w:r w:rsidRPr="00E51268">
              <w:rPr>
                <w:rFonts w:cstheme="minorHAnsi"/>
                <w:lang w:val="en-US"/>
              </w:rPr>
              <w:t>χώρηση</w:t>
            </w:r>
            <w:proofErr w:type="spellEnd"/>
            <w:r w:rsidRPr="00E51268">
              <w:rPr>
                <w:rFonts w:cstheme="minorHAnsi"/>
                <w:lang w:val="en-US"/>
              </w:rPr>
              <w:t xml:space="preserve"> </w:t>
            </w:r>
            <w:proofErr w:type="spellStart"/>
            <w:r w:rsidRPr="00E51268">
              <w:rPr>
                <w:rFonts w:cstheme="minorHAnsi"/>
                <w:lang w:val="en-US"/>
              </w:rPr>
              <w:t>εγγράφου</w:t>
            </w:r>
            <w:proofErr w:type="spellEnd"/>
          </w:p>
          <w:p w14:paraId="0725FBA9" w14:textId="77777777" w:rsidR="00E51268" w:rsidRPr="00E51268" w:rsidRDefault="00E51268" w:rsidP="00E51268">
            <w:pPr>
              <w:numPr>
                <w:ilvl w:val="0"/>
                <w:numId w:val="32"/>
              </w:numPr>
              <w:shd w:val="clear" w:color="auto" w:fill="FFFFFF" w:themeFill="background1"/>
              <w:tabs>
                <w:tab w:val="left" w:pos="720"/>
              </w:tabs>
              <w:suppressAutoHyphens/>
              <w:spacing w:after="200" w:line="276" w:lineRule="auto"/>
              <w:contextualSpacing/>
              <w:jc w:val="both"/>
              <w:rPr>
                <w:rFonts w:cstheme="minorHAnsi"/>
                <w:lang w:val="en-US"/>
              </w:rPr>
            </w:pPr>
            <w:proofErr w:type="spellStart"/>
            <w:r w:rsidRPr="00E51268">
              <w:rPr>
                <w:rFonts w:cstheme="minorHAnsi"/>
                <w:lang w:val="en-US"/>
              </w:rPr>
              <w:t>Μετ</w:t>
            </w:r>
            <w:proofErr w:type="spellEnd"/>
            <w:r w:rsidRPr="00E51268">
              <w:rPr>
                <w:rFonts w:cstheme="minorHAnsi"/>
                <w:lang w:val="en-US"/>
              </w:rPr>
              <w:t xml:space="preserve">αφόρτωση </w:t>
            </w:r>
            <w:proofErr w:type="spellStart"/>
            <w:r w:rsidRPr="00E51268">
              <w:rPr>
                <w:rFonts w:cstheme="minorHAnsi"/>
                <w:lang w:val="en-US"/>
              </w:rPr>
              <w:t>ψηφι</w:t>
            </w:r>
            <w:proofErr w:type="spellEnd"/>
            <w:r w:rsidRPr="00E51268">
              <w:rPr>
                <w:rFonts w:cstheme="minorHAnsi"/>
                <w:lang w:val="en-US"/>
              </w:rPr>
              <w:t>ακού α</w:t>
            </w:r>
            <w:proofErr w:type="spellStart"/>
            <w:r w:rsidRPr="00E51268">
              <w:rPr>
                <w:rFonts w:cstheme="minorHAnsi"/>
                <w:lang w:val="en-US"/>
              </w:rPr>
              <w:t>ρχείου</w:t>
            </w:r>
            <w:proofErr w:type="spellEnd"/>
          </w:p>
          <w:p w14:paraId="57343B90" w14:textId="77777777" w:rsidR="00E51268" w:rsidRPr="00E51268" w:rsidRDefault="00E51268" w:rsidP="00E51268">
            <w:pPr>
              <w:numPr>
                <w:ilvl w:val="0"/>
                <w:numId w:val="32"/>
              </w:numPr>
              <w:shd w:val="clear" w:color="auto" w:fill="FFFFFF" w:themeFill="background1"/>
              <w:tabs>
                <w:tab w:val="left" w:pos="720"/>
              </w:tabs>
              <w:suppressAutoHyphens/>
              <w:spacing w:after="200" w:line="276" w:lineRule="auto"/>
              <w:contextualSpacing/>
              <w:jc w:val="both"/>
              <w:rPr>
                <w:rFonts w:cstheme="minorHAnsi"/>
                <w:lang w:val="en-US"/>
              </w:rPr>
            </w:pPr>
            <w:proofErr w:type="spellStart"/>
            <w:r w:rsidRPr="00E51268">
              <w:rPr>
                <w:rFonts w:cstheme="minorHAnsi"/>
                <w:lang w:val="en-US"/>
              </w:rPr>
              <w:t>Συσχέτιση</w:t>
            </w:r>
            <w:proofErr w:type="spellEnd"/>
            <w:r w:rsidRPr="00E51268">
              <w:rPr>
                <w:rFonts w:cstheme="minorHAnsi"/>
                <w:lang w:val="en-US"/>
              </w:rPr>
              <w:t xml:space="preserve"> </w:t>
            </w:r>
            <w:proofErr w:type="spellStart"/>
            <w:r w:rsidRPr="00E51268">
              <w:rPr>
                <w:rFonts w:cstheme="minorHAnsi"/>
                <w:lang w:val="en-US"/>
              </w:rPr>
              <w:t>εγγράφων</w:t>
            </w:r>
            <w:proofErr w:type="spellEnd"/>
          </w:p>
          <w:p w14:paraId="09DDF3DC" w14:textId="77777777" w:rsidR="00E51268" w:rsidRPr="00E51268" w:rsidRDefault="00E51268" w:rsidP="00E51268">
            <w:pPr>
              <w:numPr>
                <w:ilvl w:val="0"/>
                <w:numId w:val="32"/>
              </w:numPr>
              <w:shd w:val="clear" w:color="auto" w:fill="FFFFFF" w:themeFill="background1"/>
              <w:tabs>
                <w:tab w:val="left" w:pos="720"/>
              </w:tabs>
              <w:suppressAutoHyphens/>
              <w:spacing w:after="200" w:line="276" w:lineRule="auto"/>
              <w:contextualSpacing/>
              <w:jc w:val="both"/>
              <w:rPr>
                <w:rFonts w:cstheme="minorHAnsi"/>
                <w:lang w:val="en-US"/>
              </w:rPr>
            </w:pPr>
            <w:r w:rsidRPr="00E51268">
              <w:rPr>
                <w:rFonts w:cstheme="minorHAnsi"/>
                <w:lang w:val="en-US"/>
              </w:rPr>
              <w:t>Απ</w:t>
            </w:r>
            <w:proofErr w:type="spellStart"/>
            <w:r w:rsidRPr="00E51268">
              <w:rPr>
                <w:rFonts w:cstheme="minorHAnsi"/>
                <w:lang w:val="en-US"/>
              </w:rPr>
              <w:t>οστολή</w:t>
            </w:r>
            <w:proofErr w:type="spellEnd"/>
            <w:r w:rsidRPr="00E51268">
              <w:rPr>
                <w:rFonts w:cstheme="minorHAnsi"/>
                <w:lang w:val="en-US"/>
              </w:rPr>
              <w:t xml:space="preserve"> / </w:t>
            </w:r>
            <w:proofErr w:type="spellStart"/>
            <w:r w:rsidRPr="00E51268">
              <w:rPr>
                <w:rFonts w:cstheme="minorHAnsi"/>
                <w:lang w:val="en-US"/>
              </w:rPr>
              <w:t>Χρέωση</w:t>
            </w:r>
            <w:proofErr w:type="spellEnd"/>
            <w:r w:rsidRPr="00E51268">
              <w:rPr>
                <w:rFonts w:cstheme="minorHAnsi"/>
                <w:lang w:val="en-US"/>
              </w:rPr>
              <w:t xml:space="preserve"> / Επ</w:t>
            </w:r>
            <w:proofErr w:type="spellStart"/>
            <w:r w:rsidRPr="00E51268">
              <w:rPr>
                <w:rFonts w:cstheme="minorHAnsi"/>
                <w:lang w:val="en-US"/>
              </w:rPr>
              <w:t>ιστροφή</w:t>
            </w:r>
            <w:proofErr w:type="spellEnd"/>
            <w:r w:rsidRPr="00E51268">
              <w:rPr>
                <w:rFonts w:cstheme="minorHAnsi"/>
                <w:lang w:val="en-US"/>
              </w:rPr>
              <w:t xml:space="preserve"> </w:t>
            </w:r>
            <w:proofErr w:type="spellStart"/>
            <w:r w:rsidRPr="00E51268">
              <w:rPr>
                <w:rFonts w:cstheme="minorHAnsi"/>
                <w:lang w:val="en-US"/>
              </w:rPr>
              <w:t>εγγράφου</w:t>
            </w:r>
            <w:proofErr w:type="spellEnd"/>
          </w:p>
          <w:p w14:paraId="22E0EBA8" w14:textId="77777777" w:rsidR="00E51268" w:rsidRPr="00E51268" w:rsidRDefault="00E51268" w:rsidP="00E51268">
            <w:pPr>
              <w:numPr>
                <w:ilvl w:val="0"/>
                <w:numId w:val="32"/>
              </w:numPr>
              <w:shd w:val="clear" w:color="auto" w:fill="FFFFFF" w:themeFill="background1"/>
              <w:tabs>
                <w:tab w:val="left" w:pos="720"/>
              </w:tabs>
              <w:suppressAutoHyphens/>
              <w:spacing w:after="200" w:line="276" w:lineRule="auto"/>
              <w:contextualSpacing/>
              <w:jc w:val="both"/>
              <w:rPr>
                <w:rFonts w:cstheme="minorHAnsi"/>
                <w:lang w:val="en-US"/>
              </w:rPr>
            </w:pPr>
            <w:r w:rsidRPr="00E51268">
              <w:rPr>
                <w:rFonts w:cstheme="minorHAnsi"/>
                <w:lang w:val="en-US"/>
              </w:rPr>
              <w:t>Κα</w:t>
            </w:r>
            <w:proofErr w:type="spellStart"/>
            <w:r w:rsidRPr="00E51268">
              <w:rPr>
                <w:rFonts w:cstheme="minorHAnsi"/>
                <w:lang w:val="en-US"/>
              </w:rPr>
              <w:t>τάλογος</w:t>
            </w:r>
            <w:proofErr w:type="spellEnd"/>
            <w:r w:rsidRPr="00E51268">
              <w:rPr>
                <w:rFonts w:cstheme="minorHAnsi"/>
                <w:lang w:val="en-US"/>
              </w:rPr>
              <w:t xml:space="preserve"> </w:t>
            </w:r>
            <w:proofErr w:type="spellStart"/>
            <w:r w:rsidRPr="00E51268">
              <w:rPr>
                <w:rFonts w:cstheme="minorHAnsi"/>
                <w:lang w:val="en-US"/>
              </w:rPr>
              <w:t>Θεμ</w:t>
            </w:r>
            <w:proofErr w:type="spellEnd"/>
            <w:r w:rsidRPr="00E51268">
              <w:rPr>
                <w:rFonts w:cstheme="minorHAnsi"/>
                <w:lang w:val="en-US"/>
              </w:rPr>
              <w:t>ατικών Φα</w:t>
            </w:r>
            <w:proofErr w:type="spellStart"/>
            <w:r w:rsidRPr="00E51268">
              <w:rPr>
                <w:rFonts w:cstheme="minorHAnsi"/>
                <w:lang w:val="en-US"/>
              </w:rPr>
              <w:t>κέλων</w:t>
            </w:r>
            <w:proofErr w:type="spellEnd"/>
            <w:r w:rsidRPr="00E51268">
              <w:rPr>
                <w:rFonts w:cstheme="minorHAnsi"/>
                <w:lang w:val="en-US"/>
              </w:rPr>
              <w:t xml:space="preserve"> α</w:t>
            </w:r>
            <w:proofErr w:type="spellStart"/>
            <w:r w:rsidRPr="00E51268">
              <w:rPr>
                <w:rFonts w:cstheme="minorHAnsi"/>
                <w:lang w:val="en-US"/>
              </w:rPr>
              <w:t>νά</w:t>
            </w:r>
            <w:proofErr w:type="spellEnd"/>
            <w:r w:rsidRPr="00E51268">
              <w:rPr>
                <w:rFonts w:cstheme="minorHAnsi"/>
                <w:lang w:val="en-US"/>
              </w:rPr>
              <w:t xml:space="preserve"> υπ</w:t>
            </w:r>
            <w:proofErr w:type="spellStart"/>
            <w:r w:rsidRPr="00E51268">
              <w:rPr>
                <w:rFonts w:cstheme="minorHAnsi"/>
                <w:lang w:val="en-US"/>
              </w:rPr>
              <w:t>ηρεσί</w:t>
            </w:r>
            <w:proofErr w:type="spellEnd"/>
            <w:r w:rsidRPr="00E51268">
              <w:rPr>
                <w:rFonts w:cstheme="minorHAnsi"/>
                <w:lang w:val="en-US"/>
              </w:rPr>
              <w:t>α</w:t>
            </w:r>
          </w:p>
          <w:p w14:paraId="29BD505E" w14:textId="77777777" w:rsidR="00E51268" w:rsidRPr="00E51268" w:rsidRDefault="00E51268" w:rsidP="00E51268">
            <w:pPr>
              <w:numPr>
                <w:ilvl w:val="0"/>
                <w:numId w:val="32"/>
              </w:numPr>
              <w:shd w:val="clear" w:color="auto" w:fill="FFFFFF" w:themeFill="background1"/>
              <w:tabs>
                <w:tab w:val="left" w:pos="720"/>
              </w:tabs>
              <w:suppressAutoHyphens/>
              <w:spacing w:after="200" w:line="276" w:lineRule="auto"/>
              <w:contextualSpacing/>
              <w:jc w:val="both"/>
              <w:rPr>
                <w:rFonts w:cstheme="minorHAnsi"/>
                <w:lang w:val="en-US"/>
              </w:rPr>
            </w:pPr>
            <w:r w:rsidRPr="00E51268">
              <w:rPr>
                <w:rFonts w:cstheme="minorHAnsi"/>
                <w:lang w:val="en-US"/>
              </w:rPr>
              <w:t>Κα</w:t>
            </w:r>
            <w:proofErr w:type="spellStart"/>
            <w:r w:rsidRPr="00E51268">
              <w:rPr>
                <w:rFonts w:cstheme="minorHAnsi"/>
                <w:lang w:val="en-US"/>
              </w:rPr>
              <w:t>τάλογος</w:t>
            </w:r>
            <w:proofErr w:type="spellEnd"/>
            <w:r w:rsidRPr="00E51268">
              <w:rPr>
                <w:rFonts w:cstheme="minorHAnsi"/>
                <w:lang w:val="en-US"/>
              </w:rPr>
              <w:t xml:space="preserve"> </w:t>
            </w:r>
            <w:proofErr w:type="spellStart"/>
            <w:r w:rsidRPr="00E51268">
              <w:rPr>
                <w:rFonts w:cstheme="minorHAnsi"/>
                <w:lang w:val="en-US"/>
              </w:rPr>
              <w:t>Θεμ</w:t>
            </w:r>
            <w:proofErr w:type="spellEnd"/>
            <w:r w:rsidRPr="00E51268">
              <w:rPr>
                <w:rFonts w:cstheme="minorHAnsi"/>
                <w:lang w:val="en-US"/>
              </w:rPr>
              <w:t>ατικών Κα</w:t>
            </w:r>
            <w:proofErr w:type="spellStart"/>
            <w:r w:rsidRPr="00E51268">
              <w:rPr>
                <w:rFonts w:cstheme="minorHAnsi"/>
                <w:lang w:val="en-US"/>
              </w:rPr>
              <w:t>τηγοριών</w:t>
            </w:r>
            <w:proofErr w:type="spellEnd"/>
          </w:p>
          <w:p w14:paraId="5EC0F2CC" w14:textId="77777777" w:rsidR="00E51268" w:rsidRPr="00E51268" w:rsidRDefault="00E51268" w:rsidP="00E51268">
            <w:pPr>
              <w:numPr>
                <w:ilvl w:val="0"/>
                <w:numId w:val="32"/>
              </w:numPr>
              <w:shd w:val="clear" w:color="auto" w:fill="FFFFFF" w:themeFill="background1"/>
              <w:tabs>
                <w:tab w:val="left" w:pos="720"/>
              </w:tabs>
              <w:suppressAutoHyphens/>
              <w:spacing w:after="200" w:line="276" w:lineRule="auto"/>
              <w:contextualSpacing/>
              <w:jc w:val="both"/>
              <w:rPr>
                <w:rFonts w:cstheme="minorHAnsi"/>
                <w:lang w:val="en-US"/>
              </w:rPr>
            </w:pPr>
            <w:proofErr w:type="spellStart"/>
            <w:r w:rsidRPr="00E51268">
              <w:rPr>
                <w:rFonts w:cstheme="minorHAnsi"/>
                <w:lang w:val="en-US"/>
              </w:rPr>
              <w:t>Δι</w:t>
            </w:r>
            <w:proofErr w:type="spellEnd"/>
            <w:r w:rsidRPr="00E51268">
              <w:rPr>
                <w:rFonts w:cstheme="minorHAnsi"/>
                <w:lang w:val="en-US"/>
              </w:rPr>
              <w:t xml:space="preserve">αθέσιμα </w:t>
            </w:r>
            <w:proofErr w:type="spellStart"/>
            <w:r w:rsidRPr="00E51268">
              <w:rPr>
                <w:rFonts w:cstheme="minorHAnsi"/>
                <w:lang w:val="en-US"/>
              </w:rPr>
              <w:t>είδη</w:t>
            </w:r>
            <w:proofErr w:type="spellEnd"/>
            <w:r w:rsidRPr="00E51268">
              <w:rPr>
                <w:rFonts w:cstheme="minorHAnsi"/>
                <w:lang w:val="en-US"/>
              </w:rPr>
              <w:t xml:space="preserve"> απ</w:t>
            </w:r>
            <w:proofErr w:type="spellStart"/>
            <w:r w:rsidRPr="00E51268">
              <w:rPr>
                <w:rFonts w:cstheme="minorHAnsi"/>
                <w:lang w:val="en-US"/>
              </w:rPr>
              <w:t>οφάσεων</w:t>
            </w:r>
            <w:proofErr w:type="spellEnd"/>
          </w:p>
          <w:p w14:paraId="2B2F7558" w14:textId="77777777" w:rsidR="00E51268" w:rsidRPr="00E51268" w:rsidRDefault="00E51268" w:rsidP="00E51268">
            <w:pPr>
              <w:numPr>
                <w:ilvl w:val="0"/>
                <w:numId w:val="32"/>
              </w:numPr>
              <w:shd w:val="clear" w:color="auto" w:fill="FFFFFF" w:themeFill="background1"/>
              <w:tabs>
                <w:tab w:val="left" w:pos="720"/>
              </w:tabs>
              <w:suppressAutoHyphens/>
              <w:spacing w:after="200" w:line="276" w:lineRule="auto"/>
              <w:contextualSpacing/>
              <w:jc w:val="both"/>
              <w:rPr>
                <w:rFonts w:cstheme="minorHAnsi"/>
                <w:lang w:val="en-US"/>
              </w:rPr>
            </w:pPr>
            <w:r w:rsidRPr="00E51268">
              <w:rPr>
                <w:rFonts w:cstheme="minorHAnsi"/>
                <w:lang w:val="en-US"/>
              </w:rPr>
              <w:t>Κα</w:t>
            </w:r>
            <w:proofErr w:type="spellStart"/>
            <w:r w:rsidRPr="00E51268">
              <w:rPr>
                <w:rFonts w:cstheme="minorHAnsi"/>
                <w:lang w:val="en-US"/>
              </w:rPr>
              <w:t>τάλογος</w:t>
            </w:r>
            <w:proofErr w:type="spellEnd"/>
            <w:r w:rsidRPr="00E51268">
              <w:rPr>
                <w:rFonts w:cstheme="minorHAnsi"/>
                <w:lang w:val="en-US"/>
              </w:rPr>
              <w:t xml:space="preserve"> υπ</w:t>
            </w:r>
            <w:proofErr w:type="spellStart"/>
            <w:r w:rsidRPr="00E51268">
              <w:rPr>
                <w:rFonts w:cstheme="minorHAnsi"/>
                <w:lang w:val="en-US"/>
              </w:rPr>
              <w:t>ηρεσι</w:t>
            </w:r>
            <w:proofErr w:type="spellEnd"/>
            <w:r w:rsidRPr="00E51268">
              <w:rPr>
                <w:rFonts w:cstheme="minorHAnsi"/>
                <w:lang w:val="en-US"/>
              </w:rPr>
              <w:t xml:space="preserve">ακών </w:t>
            </w:r>
            <w:proofErr w:type="spellStart"/>
            <w:r w:rsidRPr="00E51268">
              <w:rPr>
                <w:rFonts w:cstheme="minorHAnsi"/>
                <w:lang w:val="en-US"/>
              </w:rPr>
              <w:t>μονάδων</w:t>
            </w:r>
            <w:proofErr w:type="spellEnd"/>
          </w:p>
          <w:p w14:paraId="56B586C3" w14:textId="77777777" w:rsidR="00E51268" w:rsidRPr="00E51268" w:rsidRDefault="00E51268" w:rsidP="00E51268">
            <w:pPr>
              <w:numPr>
                <w:ilvl w:val="0"/>
                <w:numId w:val="32"/>
              </w:numPr>
              <w:shd w:val="clear" w:color="auto" w:fill="FFFFFF" w:themeFill="background1"/>
              <w:tabs>
                <w:tab w:val="left" w:pos="720"/>
              </w:tabs>
              <w:suppressAutoHyphens/>
              <w:spacing w:after="200" w:line="276" w:lineRule="auto"/>
              <w:contextualSpacing/>
              <w:jc w:val="both"/>
              <w:rPr>
                <w:rFonts w:cstheme="minorHAnsi"/>
                <w:lang w:val="en-US"/>
              </w:rPr>
            </w:pPr>
            <w:r w:rsidRPr="00E51268">
              <w:rPr>
                <w:rFonts w:cstheme="minorHAnsi"/>
                <w:lang w:val="en-US"/>
              </w:rPr>
              <w:t>Κα</w:t>
            </w:r>
            <w:proofErr w:type="spellStart"/>
            <w:r w:rsidRPr="00E51268">
              <w:rPr>
                <w:rFonts w:cstheme="minorHAnsi"/>
                <w:lang w:val="en-US"/>
              </w:rPr>
              <w:t>τάλογος</w:t>
            </w:r>
            <w:proofErr w:type="spellEnd"/>
            <w:r w:rsidRPr="00E51268">
              <w:rPr>
                <w:rFonts w:cstheme="minorHAnsi"/>
                <w:lang w:val="en-US"/>
              </w:rPr>
              <w:t xml:space="preserve"> </w:t>
            </w:r>
            <w:proofErr w:type="spellStart"/>
            <w:r w:rsidRPr="00E51268">
              <w:rPr>
                <w:rFonts w:cstheme="minorHAnsi"/>
                <w:lang w:val="en-US"/>
              </w:rPr>
              <w:t>χρηστών</w:t>
            </w:r>
            <w:proofErr w:type="spellEnd"/>
          </w:p>
          <w:p w14:paraId="0CFFBFDC" w14:textId="77777777" w:rsidR="00E51268" w:rsidRPr="00E51268" w:rsidRDefault="00E51268" w:rsidP="00E51268">
            <w:pPr>
              <w:numPr>
                <w:ilvl w:val="0"/>
                <w:numId w:val="32"/>
              </w:numPr>
              <w:shd w:val="clear" w:color="auto" w:fill="FFFFFF" w:themeFill="background1"/>
              <w:tabs>
                <w:tab w:val="left" w:pos="720"/>
              </w:tabs>
              <w:suppressAutoHyphens/>
              <w:spacing w:after="200" w:line="276" w:lineRule="auto"/>
              <w:contextualSpacing/>
              <w:jc w:val="both"/>
              <w:rPr>
                <w:rFonts w:cstheme="minorHAnsi"/>
                <w:lang w:val="en-US"/>
              </w:rPr>
            </w:pPr>
            <w:r w:rsidRPr="00E51268">
              <w:rPr>
                <w:rFonts w:cstheme="minorHAnsi"/>
                <w:lang w:val="en-US"/>
              </w:rPr>
              <w:t>Ανα</w:t>
            </w:r>
            <w:proofErr w:type="spellStart"/>
            <w:r w:rsidRPr="00E51268">
              <w:rPr>
                <w:rFonts w:cstheme="minorHAnsi"/>
                <w:lang w:val="en-US"/>
              </w:rPr>
              <w:t>ζήτηση</w:t>
            </w:r>
            <w:proofErr w:type="spellEnd"/>
            <w:r w:rsidRPr="00E51268">
              <w:rPr>
                <w:rFonts w:cstheme="minorHAnsi"/>
                <w:lang w:val="en-US"/>
              </w:rPr>
              <w:t xml:space="preserve"> </w:t>
            </w:r>
            <w:proofErr w:type="spellStart"/>
            <w:r w:rsidRPr="00E51268">
              <w:rPr>
                <w:rFonts w:cstheme="minorHAnsi"/>
                <w:lang w:val="en-US"/>
              </w:rPr>
              <w:t>χρήστη</w:t>
            </w:r>
            <w:proofErr w:type="spellEnd"/>
          </w:p>
          <w:p w14:paraId="4A70064E" w14:textId="77777777" w:rsidR="00E51268" w:rsidRPr="00E51268" w:rsidRDefault="00E51268" w:rsidP="00E51268">
            <w:pPr>
              <w:numPr>
                <w:ilvl w:val="0"/>
                <w:numId w:val="32"/>
              </w:numPr>
              <w:shd w:val="clear" w:color="auto" w:fill="FFFFFF" w:themeFill="background1"/>
              <w:tabs>
                <w:tab w:val="left" w:pos="720"/>
              </w:tabs>
              <w:suppressAutoHyphens/>
              <w:spacing w:after="200" w:line="276" w:lineRule="auto"/>
              <w:contextualSpacing/>
              <w:jc w:val="both"/>
              <w:rPr>
                <w:rFonts w:cstheme="minorHAnsi"/>
                <w:lang w:val="en-US"/>
              </w:rPr>
            </w:pPr>
            <w:proofErr w:type="spellStart"/>
            <w:r w:rsidRPr="00E51268">
              <w:rPr>
                <w:rFonts w:cstheme="minorHAnsi"/>
                <w:lang w:val="en-US"/>
              </w:rPr>
              <w:t>Δημιουργί</w:t>
            </w:r>
            <w:proofErr w:type="spellEnd"/>
            <w:r w:rsidRPr="00E51268">
              <w:rPr>
                <w:rFonts w:cstheme="minorHAnsi"/>
                <w:lang w:val="en-US"/>
              </w:rPr>
              <w:t>α υπ</w:t>
            </w:r>
            <w:proofErr w:type="spellStart"/>
            <w:r w:rsidRPr="00E51268">
              <w:rPr>
                <w:rFonts w:cstheme="minorHAnsi"/>
                <w:lang w:val="en-US"/>
              </w:rPr>
              <w:t>όθεσης</w:t>
            </w:r>
            <w:proofErr w:type="spellEnd"/>
          </w:p>
          <w:p w14:paraId="46AEBEB2" w14:textId="77777777" w:rsidR="00E51268" w:rsidRPr="00E51268" w:rsidRDefault="00E51268" w:rsidP="00E51268">
            <w:pPr>
              <w:numPr>
                <w:ilvl w:val="0"/>
                <w:numId w:val="32"/>
              </w:numPr>
              <w:shd w:val="clear" w:color="auto" w:fill="FFFFFF" w:themeFill="background1"/>
              <w:tabs>
                <w:tab w:val="left" w:pos="720"/>
              </w:tabs>
              <w:suppressAutoHyphens/>
              <w:spacing w:after="200" w:line="276" w:lineRule="auto"/>
              <w:contextualSpacing/>
              <w:jc w:val="both"/>
              <w:rPr>
                <w:rFonts w:cstheme="minorHAnsi"/>
                <w:lang w:val="en-US"/>
              </w:rPr>
            </w:pPr>
            <w:r w:rsidRPr="00E51268">
              <w:rPr>
                <w:rFonts w:cstheme="minorHAnsi"/>
                <w:lang w:val="en-US"/>
              </w:rPr>
              <w:t>Κα</w:t>
            </w:r>
            <w:proofErr w:type="spellStart"/>
            <w:r w:rsidRPr="00E51268">
              <w:rPr>
                <w:rFonts w:cstheme="minorHAnsi"/>
                <w:lang w:val="en-US"/>
              </w:rPr>
              <w:t>τάλογος</w:t>
            </w:r>
            <w:proofErr w:type="spellEnd"/>
            <w:r w:rsidRPr="00E51268">
              <w:rPr>
                <w:rFonts w:cstheme="minorHAnsi"/>
                <w:lang w:val="en-US"/>
              </w:rPr>
              <w:t xml:space="preserve"> υπ</w:t>
            </w:r>
            <w:proofErr w:type="spellStart"/>
            <w:r w:rsidRPr="00E51268">
              <w:rPr>
                <w:rFonts w:cstheme="minorHAnsi"/>
                <w:lang w:val="en-US"/>
              </w:rPr>
              <w:t>οθέσεων</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38D67CC5"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170" w:type="dxa"/>
            <w:tcBorders>
              <w:top w:val="single" w:sz="4" w:space="0" w:color="auto"/>
              <w:left w:val="single" w:sz="4" w:space="0" w:color="auto"/>
              <w:bottom w:val="single" w:sz="4" w:space="0" w:color="auto"/>
              <w:right w:val="single" w:sz="4" w:space="0" w:color="auto"/>
            </w:tcBorders>
            <w:vAlign w:val="center"/>
          </w:tcPr>
          <w:p w14:paraId="177D5DB2" w14:textId="77777777" w:rsidR="00E51268" w:rsidRPr="00E51268" w:rsidRDefault="00E51268" w:rsidP="00E51268">
            <w:pPr>
              <w:shd w:val="clear" w:color="auto" w:fill="FFFFFF" w:themeFill="background1"/>
              <w:rPr>
                <w:rFonts w:cstheme="minorHAnsi"/>
                <w:lang w:val="en-US"/>
              </w:rPr>
            </w:pPr>
          </w:p>
        </w:tc>
        <w:tc>
          <w:tcPr>
            <w:tcW w:w="1488" w:type="dxa"/>
            <w:tcBorders>
              <w:top w:val="single" w:sz="4" w:space="0" w:color="auto"/>
              <w:left w:val="single" w:sz="4" w:space="0" w:color="auto"/>
              <w:bottom w:val="single" w:sz="4" w:space="0" w:color="auto"/>
              <w:right w:val="single" w:sz="4" w:space="0" w:color="auto"/>
            </w:tcBorders>
            <w:vAlign w:val="center"/>
          </w:tcPr>
          <w:p w14:paraId="3F803E1F" w14:textId="77777777" w:rsidR="00E51268" w:rsidRPr="00E51268" w:rsidRDefault="00E51268" w:rsidP="00E51268">
            <w:pPr>
              <w:shd w:val="clear" w:color="auto" w:fill="FFFFFF" w:themeFill="background1"/>
              <w:rPr>
                <w:rFonts w:cstheme="minorHAnsi"/>
                <w:lang w:val="en-US"/>
              </w:rPr>
            </w:pPr>
          </w:p>
        </w:tc>
      </w:tr>
      <w:tr w:rsidR="00E51268" w:rsidRPr="00E51268" w14:paraId="0B4ACBD5" w14:textId="77777777" w:rsidTr="009C7F67">
        <w:tc>
          <w:tcPr>
            <w:tcW w:w="992" w:type="dxa"/>
            <w:tcBorders>
              <w:top w:val="single" w:sz="4" w:space="0" w:color="auto"/>
              <w:left w:val="single" w:sz="4" w:space="0" w:color="auto"/>
              <w:bottom w:val="single" w:sz="4" w:space="0" w:color="auto"/>
              <w:right w:val="single" w:sz="4" w:space="0" w:color="auto"/>
            </w:tcBorders>
          </w:tcPr>
          <w:p w14:paraId="52B43F86" w14:textId="77777777" w:rsidR="00E51268" w:rsidRPr="00E51268" w:rsidRDefault="00E51268" w:rsidP="00E51268">
            <w:pPr>
              <w:numPr>
                <w:ilvl w:val="0"/>
                <w:numId w:val="37"/>
              </w:numPr>
              <w:shd w:val="clear" w:color="auto" w:fill="FFFFFF" w:themeFill="background1"/>
              <w:suppressAutoHyphens/>
              <w:spacing w:after="200" w:line="276" w:lineRule="auto"/>
              <w:contextualSpacing/>
              <w:jc w:val="both"/>
              <w:rPr>
                <w:rFonts w:cstheme="minorHAnsi"/>
                <w:lang w:val="en-US"/>
              </w:rPr>
            </w:pPr>
          </w:p>
        </w:tc>
        <w:tc>
          <w:tcPr>
            <w:tcW w:w="4585" w:type="dxa"/>
            <w:tcBorders>
              <w:top w:val="single" w:sz="4" w:space="0" w:color="auto"/>
              <w:left w:val="single" w:sz="4" w:space="0" w:color="auto"/>
              <w:bottom w:val="single" w:sz="4" w:space="0" w:color="auto"/>
              <w:right w:val="single" w:sz="4" w:space="0" w:color="auto"/>
            </w:tcBorders>
            <w:hideMark/>
          </w:tcPr>
          <w:p w14:paraId="67F5E213" w14:textId="77777777" w:rsidR="00E51268" w:rsidRPr="00E51268" w:rsidRDefault="00E51268" w:rsidP="00E51268">
            <w:pPr>
              <w:shd w:val="clear" w:color="auto" w:fill="FFFFFF" w:themeFill="background1"/>
              <w:jc w:val="both"/>
              <w:rPr>
                <w:rFonts w:cstheme="minorHAnsi"/>
              </w:rPr>
            </w:pPr>
            <w:r w:rsidRPr="00E51268">
              <w:rPr>
                <w:rFonts w:cstheme="minorHAnsi"/>
              </w:rPr>
              <w:t>Χρήση συστήματος διαχείρισης σχεσιακών βάσεων δεδομένων (</w:t>
            </w:r>
            <w:r w:rsidRPr="00E51268">
              <w:rPr>
                <w:rFonts w:cstheme="minorHAnsi"/>
                <w:lang w:val="en-US"/>
              </w:rPr>
              <w:t>RDBMS</w:t>
            </w:r>
            <w:r w:rsidRPr="00E51268">
              <w:rPr>
                <w:rFonts w:cstheme="minorHAnsi"/>
              </w:rPr>
              <w:t>) για την διαχείριση μεγάλου όγκου δεδομένων και την αυξημένη διαθεσιμότητα του συστήματος.</w:t>
            </w:r>
          </w:p>
        </w:tc>
        <w:tc>
          <w:tcPr>
            <w:tcW w:w="1260" w:type="dxa"/>
            <w:tcBorders>
              <w:top w:val="single" w:sz="4" w:space="0" w:color="auto"/>
              <w:left w:val="single" w:sz="4" w:space="0" w:color="auto"/>
              <w:bottom w:val="single" w:sz="4" w:space="0" w:color="auto"/>
              <w:right w:val="single" w:sz="4" w:space="0" w:color="auto"/>
            </w:tcBorders>
            <w:hideMark/>
          </w:tcPr>
          <w:p w14:paraId="5EEEF068"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170" w:type="dxa"/>
            <w:tcBorders>
              <w:top w:val="single" w:sz="4" w:space="0" w:color="auto"/>
              <w:left w:val="single" w:sz="4" w:space="0" w:color="auto"/>
              <w:bottom w:val="single" w:sz="4" w:space="0" w:color="auto"/>
              <w:right w:val="single" w:sz="4" w:space="0" w:color="auto"/>
            </w:tcBorders>
            <w:vAlign w:val="center"/>
          </w:tcPr>
          <w:p w14:paraId="0F89A924" w14:textId="77777777" w:rsidR="00E51268" w:rsidRPr="00E51268" w:rsidRDefault="00E51268" w:rsidP="00E51268">
            <w:pPr>
              <w:shd w:val="clear" w:color="auto" w:fill="FFFFFF" w:themeFill="background1"/>
              <w:rPr>
                <w:rFonts w:cstheme="minorHAnsi"/>
                <w:lang w:val="en-US"/>
              </w:rPr>
            </w:pPr>
          </w:p>
        </w:tc>
        <w:tc>
          <w:tcPr>
            <w:tcW w:w="1488" w:type="dxa"/>
            <w:tcBorders>
              <w:top w:val="single" w:sz="4" w:space="0" w:color="auto"/>
              <w:left w:val="single" w:sz="4" w:space="0" w:color="auto"/>
              <w:bottom w:val="single" w:sz="4" w:space="0" w:color="auto"/>
              <w:right w:val="single" w:sz="4" w:space="0" w:color="auto"/>
            </w:tcBorders>
            <w:vAlign w:val="center"/>
          </w:tcPr>
          <w:p w14:paraId="2F2A7803" w14:textId="77777777" w:rsidR="00E51268" w:rsidRPr="00E51268" w:rsidRDefault="00E51268" w:rsidP="00E51268">
            <w:pPr>
              <w:shd w:val="clear" w:color="auto" w:fill="FFFFFF" w:themeFill="background1"/>
              <w:rPr>
                <w:rFonts w:cstheme="minorHAnsi"/>
                <w:lang w:val="en-US"/>
              </w:rPr>
            </w:pPr>
          </w:p>
        </w:tc>
      </w:tr>
      <w:tr w:rsidR="00E51268" w:rsidRPr="00E51268" w14:paraId="27A34FBF" w14:textId="77777777" w:rsidTr="009C7F67">
        <w:tc>
          <w:tcPr>
            <w:tcW w:w="992" w:type="dxa"/>
            <w:tcBorders>
              <w:top w:val="single" w:sz="4" w:space="0" w:color="auto"/>
              <w:left w:val="single" w:sz="4" w:space="0" w:color="auto"/>
              <w:bottom w:val="single" w:sz="4" w:space="0" w:color="auto"/>
              <w:right w:val="single" w:sz="4" w:space="0" w:color="auto"/>
            </w:tcBorders>
          </w:tcPr>
          <w:p w14:paraId="4F7A5B75" w14:textId="77777777" w:rsidR="00E51268" w:rsidRPr="00E51268" w:rsidRDefault="00E51268" w:rsidP="00E51268">
            <w:pPr>
              <w:numPr>
                <w:ilvl w:val="0"/>
                <w:numId w:val="37"/>
              </w:numPr>
              <w:shd w:val="clear" w:color="auto" w:fill="FFFFFF" w:themeFill="background1"/>
              <w:suppressAutoHyphens/>
              <w:spacing w:after="200" w:line="276" w:lineRule="auto"/>
              <w:contextualSpacing/>
              <w:jc w:val="both"/>
              <w:rPr>
                <w:rFonts w:cstheme="minorHAnsi"/>
                <w:lang w:val="en-US"/>
              </w:rPr>
            </w:pPr>
          </w:p>
        </w:tc>
        <w:tc>
          <w:tcPr>
            <w:tcW w:w="4585" w:type="dxa"/>
            <w:tcBorders>
              <w:top w:val="single" w:sz="4" w:space="0" w:color="auto"/>
              <w:left w:val="single" w:sz="4" w:space="0" w:color="auto"/>
              <w:bottom w:val="single" w:sz="4" w:space="0" w:color="auto"/>
              <w:right w:val="single" w:sz="4" w:space="0" w:color="auto"/>
            </w:tcBorders>
          </w:tcPr>
          <w:p w14:paraId="2413705F" w14:textId="77777777" w:rsidR="00E51268" w:rsidRPr="00E51268" w:rsidRDefault="00E51268" w:rsidP="00E51268">
            <w:pPr>
              <w:shd w:val="clear" w:color="auto" w:fill="FFFFFF" w:themeFill="background1"/>
              <w:jc w:val="both"/>
              <w:rPr>
                <w:rFonts w:cstheme="minorHAnsi"/>
              </w:rPr>
            </w:pPr>
            <w:r w:rsidRPr="00E51268">
              <w:rPr>
                <w:rFonts w:cstheme="minorHAnsi"/>
              </w:rPr>
              <w:t xml:space="preserve">Χρήση υπηρεσιών καταλόγου συμβατών με το πρωτόκολλο </w:t>
            </w:r>
            <w:r w:rsidRPr="00E51268">
              <w:rPr>
                <w:rFonts w:cstheme="minorHAnsi"/>
                <w:lang w:val="en-US"/>
              </w:rPr>
              <w:t>LDAP</w:t>
            </w:r>
            <w:r w:rsidRPr="00E51268">
              <w:rPr>
                <w:rFonts w:cstheme="minorHAnsi"/>
              </w:rPr>
              <w:t xml:space="preserve"> </w:t>
            </w:r>
            <w:r w:rsidRPr="00E51268">
              <w:rPr>
                <w:rFonts w:cstheme="minorHAnsi"/>
                <w:lang w:val="en-US"/>
              </w:rPr>
              <w:t>V</w:t>
            </w:r>
            <w:r w:rsidRPr="00E51268">
              <w:rPr>
                <w:rFonts w:cstheme="minorHAnsi"/>
              </w:rPr>
              <w:t>3 για τον έλεγχο πρόσβασης χρηστών και την ενιαία διαχείριση χρηστών και υπηρεσιακών μονάδων με τρίτες εφαρμογές του φορέα.</w:t>
            </w:r>
          </w:p>
        </w:tc>
        <w:tc>
          <w:tcPr>
            <w:tcW w:w="1260" w:type="dxa"/>
            <w:tcBorders>
              <w:top w:val="single" w:sz="4" w:space="0" w:color="auto"/>
              <w:left w:val="single" w:sz="4" w:space="0" w:color="auto"/>
              <w:bottom w:val="single" w:sz="4" w:space="0" w:color="auto"/>
              <w:right w:val="single" w:sz="4" w:space="0" w:color="auto"/>
            </w:tcBorders>
          </w:tcPr>
          <w:p w14:paraId="18CAB053" w14:textId="77777777" w:rsidR="00E51268" w:rsidRPr="00E51268" w:rsidRDefault="00E51268" w:rsidP="00E51268">
            <w:pPr>
              <w:shd w:val="clear" w:color="auto" w:fill="FFFFFF" w:themeFill="background1"/>
              <w:rPr>
                <w:rFonts w:cstheme="minorHAnsi"/>
              </w:rPr>
            </w:pPr>
            <w:r w:rsidRPr="00E51268">
              <w:rPr>
                <w:rFonts w:cstheme="minorHAnsi"/>
              </w:rPr>
              <w:t>ΝΑΙ</w:t>
            </w:r>
          </w:p>
        </w:tc>
        <w:tc>
          <w:tcPr>
            <w:tcW w:w="1170" w:type="dxa"/>
            <w:tcBorders>
              <w:top w:val="single" w:sz="4" w:space="0" w:color="auto"/>
              <w:left w:val="single" w:sz="4" w:space="0" w:color="auto"/>
              <w:bottom w:val="single" w:sz="4" w:space="0" w:color="auto"/>
              <w:right w:val="single" w:sz="4" w:space="0" w:color="auto"/>
            </w:tcBorders>
            <w:vAlign w:val="center"/>
          </w:tcPr>
          <w:p w14:paraId="32DB2264" w14:textId="77777777" w:rsidR="00E51268" w:rsidRPr="00E51268" w:rsidRDefault="00E51268" w:rsidP="00E51268">
            <w:pPr>
              <w:shd w:val="clear" w:color="auto" w:fill="FFFFFF" w:themeFill="background1"/>
              <w:rPr>
                <w:rFonts w:cstheme="minorHAnsi"/>
              </w:rPr>
            </w:pPr>
          </w:p>
        </w:tc>
        <w:tc>
          <w:tcPr>
            <w:tcW w:w="1488" w:type="dxa"/>
            <w:tcBorders>
              <w:top w:val="single" w:sz="4" w:space="0" w:color="auto"/>
              <w:left w:val="single" w:sz="4" w:space="0" w:color="auto"/>
              <w:bottom w:val="single" w:sz="4" w:space="0" w:color="auto"/>
              <w:right w:val="single" w:sz="4" w:space="0" w:color="auto"/>
            </w:tcBorders>
            <w:vAlign w:val="center"/>
          </w:tcPr>
          <w:p w14:paraId="1BC31FAF" w14:textId="77777777" w:rsidR="00E51268" w:rsidRPr="00E51268" w:rsidRDefault="00E51268" w:rsidP="00E51268">
            <w:pPr>
              <w:shd w:val="clear" w:color="auto" w:fill="FFFFFF" w:themeFill="background1"/>
              <w:rPr>
                <w:rFonts w:cstheme="minorHAnsi"/>
              </w:rPr>
            </w:pPr>
          </w:p>
        </w:tc>
      </w:tr>
      <w:tr w:rsidR="00E51268" w:rsidRPr="00E51268" w14:paraId="53D7CAD9" w14:textId="77777777" w:rsidTr="009C7F67">
        <w:tc>
          <w:tcPr>
            <w:tcW w:w="992" w:type="dxa"/>
            <w:tcBorders>
              <w:top w:val="single" w:sz="4" w:space="0" w:color="auto"/>
              <w:left w:val="single" w:sz="4" w:space="0" w:color="auto"/>
              <w:bottom w:val="single" w:sz="4" w:space="0" w:color="auto"/>
              <w:right w:val="single" w:sz="4" w:space="0" w:color="auto"/>
            </w:tcBorders>
          </w:tcPr>
          <w:p w14:paraId="3F371DB1" w14:textId="77777777" w:rsidR="00E51268" w:rsidRPr="00E51268" w:rsidRDefault="00E51268" w:rsidP="00E51268">
            <w:pPr>
              <w:numPr>
                <w:ilvl w:val="0"/>
                <w:numId w:val="37"/>
              </w:numPr>
              <w:shd w:val="clear" w:color="auto" w:fill="FFFFFF" w:themeFill="background1"/>
              <w:suppressAutoHyphens/>
              <w:spacing w:after="200" w:line="276" w:lineRule="auto"/>
              <w:contextualSpacing/>
              <w:jc w:val="both"/>
              <w:rPr>
                <w:rFonts w:cstheme="minorHAnsi"/>
              </w:rPr>
            </w:pPr>
          </w:p>
        </w:tc>
        <w:tc>
          <w:tcPr>
            <w:tcW w:w="4585" w:type="dxa"/>
            <w:tcBorders>
              <w:top w:val="single" w:sz="4" w:space="0" w:color="auto"/>
              <w:left w:val="single" w:sz="4" w:space="0" w:color="auto"/>
              <w:bottom w:val="single" w:sz="4" w:space="0" w:color="auto"/>
              <w:right w:val="single" w:sz="4" w:space="0" w:color="auto"/>
            </w:tcBorders>
            <w:hideMark/>
          </w:tcPr>
          <w:p w14:paraId="407AD7D5" w14:textId="77777777" w:rsidR="00E51268" w:rsidRPr="00E51268" w:rsidRDefault="00E51268" w:rsidP="00E51268">
            <w:pPr>
              <w:shd w:val="clear" w:color="auto" w:fill="FFFFFF" w:themeFill="background1"/>
              <w:jc w:val="both"/>
              <w:rPr>
                <w:rFonts w:cstheme="minorHAnsi"/>
              </w:rPr>
            </w:pPr>
            <w:r w:rsidRPr="00E51268">
              <w:rPr>
                <w:rFonts w:cstheme="minorHAnsi"/>
                <w:lang w:val="en-US"/>
              </w:rPr>
              <w:t>Modular</w:t>
            </w:r>
            <w:r w:rsidRPr="00E51268">
              <w:rPr>
                <w:rFonts w:cstheme="minorHAnsi"/>
              </w:rPr>
              <w:t xml:space="preserve"> αρχιτεκτονική με δυνατότητα προσθήκης εξειδικευμένων επεκτάσεων για τη παραγωγή και διαχείριση ηλεκτρονικών φορμών - </w:t>
            </w:r>
            <w:r w:rsidRPr="00E51268">
              <w:rPr>
                <w:rFonts w:cstheme="minorHAnsi"/>
                <w:b/>
              </w:rPr>
              <w:t>να δοθεί ένα παράδειγμα από υφιστάμενη επιχειρησιακή υλοποίηση.</w:t>
            </w:r>
          </w:p>
        </w:tc>
        <w:tc>
          <w:tcPr>
            <w:tcW w:w="1260" w:type="dxa"/>
            <w:tcBorders>
              <w:top w:val="single" w:sz="4" w:space="0" w:color="auto"/>
              <w:left w:val="single" w:sz="4" w:space="0" w:color="auto"/>
              <w:bottom w:val="single" w:sz="4" w:space="0" w:color="auto"/>
              <w:right w:val="single" w:sz="4" w:space="0" w:color="auto"/>
            </w:tcBorders>
            <w:hideMark/>
          </w:tcPr>
          <w:p w14:paraId="43B6D9A0"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170" w:type="dxa"/>
            <w:tcBorders>
              <w:top w:val="single" w:sz="4" w:space="0" w:color="auto"/>
              <w:left w:val="single" w:sz="4" w:space="0" w:color="auto"/>
              <w:bottom w:val="single" w:sz="4" w:space="0" w:color="auto"/>
              <w:right w:val="single" w:sz="4" w:space="0" w:color="auto"/>
            </w:tcBorders>
            <w:vAlign w:val="center"/>
          </w:tcPr>
          <w:p w14:paraId="58C7A165" w14:textId="77777777" w:rsidR="00E51268" w:rsidRPr="00E51268" w:rsidRDefault="00E51268" w:rsidP="00E51268">
            <w:pPr>
              <w:shd w:val="clear" w:color="auto" w:fill="FFFFFF" w:themeFill="background1"/>
              <w:rPr>
                <w:rFonts w:cstheme="minorHAnsi"/>
                <w:lang w:val="en-US"/>
              </w:rPr>
            </w:pPr>
          </w:p>
        </w:tc>
        <w:tc>
          <w:tcPr>
            <w:tcW w:w="1488" w:type="dxa"/>
            <w:tcBorders>
              <w:top w:val="single" w:sz="4" w:space="0" w:color="auto"/>
              <w:left w:val="single" w:sz="4" w:space="0" w:color="auto"/>
              <w:bottom w:val="single" w:sz="4" w:space="0" w:color="auto"/>
              <w:right w:val="single" w:sz="4" w:space="0" w:color="auto"/>
            </w:tcBorders>
            <w:vAlign w:val="center"/>
          </w:tcPr>
          <w:p w14:paraId="7D878A76" w14:textId="77777777" w:rsidR="00E51268" w:rsidRPr="00E51268" w:rsidRDefault="00E51268" w:rsidP="00E51268">
            <w:pPr>
              <w:shd w:val="clear" w:color="auto" w:fill="FFFFFF" w:themeFill="background1"/>
              <w:rPr>
                <w:rFonts w:cstheme="minorHAnsi"/>
                <w:lang w:val="en-US"/>
              </w:rPr>
            </w:pPr>
          </w:p>
        </w:tc>
      </w:tr>
      <w:tr w:rsidR="00E51268" w:rsidRPr="00E51268" w14:paraId="6913D143" w14:textId="77777777" w:rsidTr="009C7F67">
        <w:tc>
          <w:tcPr>
            <w:tcW w:w="992" w:type="dxa"/>
            <w:tcBorders>
              <w:top w:val="single" w:sz="4" w:space="0" w:color="auto"/>
              <w:left w:val="single" w:sz="4" w:space="0" w:color="auto"/>
              <w:bottom w:val="single" w:sz="4" w:space="0" w:color="auto"/>
              <w:right w:val="single" w:sz="4" w:space="0" w:color="auto"/>
            </w:tcBorders>
          </w:tcPr>
          <w:p w14:paraId="188DDBF3" w14:textId="77777777" w:rsidR="00E51268" w:rsidRPr="00E51268" w:rsidRDefault="00E51268" w:rsidP="00E51268">
            <w:pPr>
              <w:numPr>
                <w:ilvl w:val="0"/>
                <w:numId w:val="37"/>
              </w:numPr>
              <w:shd w:val="clear" w:color="auto" w:fill="FFFFFF" w:themeFill="background1"/>
              <w:suppressAutoHyphens/>
              <w:spacing w:after="200" w:line="276" w:lineRule="auto"/>
              <w:contextualSpacing/>
              <w:jc w:val="both"/>
              <w:rPr>
                <w:rFonts w:cstheme="minorHAnsi"/>
                <w:lang w:val="en-US"/>
              </w:rPr>
            </w:pPr>
          </w:p>
        </w:tc>
        <w:tc>
          <w:tcPr>
            <w:tcW w:w="4585" w:type="dxa"/>
            <w:tcBorders>
              <w:top w:val="single" w:sz="4" w:space="0" w:color="auto"/>
              <w:left w:val="single" w:sz="4" w:space="0" w:color="auto"/>
              <w:bottom w:val="single" w:sz="4" w:space="0" w:color="auto"/>
              <w:right w:val="single" w:sz="4" w:space="0" w:color="auto"/>
            </w:tcBorders>
            <w:hideMark/>
          </w:tcPr>
          <w:p w14:paraId="153BA916" w14:textId="77777777" w:rsidR="00E51268" w:rsidRPr="00E51268" w:rsidRDefault="00E51268" w:rsidP="00E51268">
            <w:pPr>
              <w:shd w:val="clear" w:color="auto" w:fill="FFFFFF" w:themeFill="background1"/>
              <w:jc w:val="both"/>
              <w:rPr>
                <w:rFonts w:cstheme="minorHAnsi"/>
              </w:rPr>
            </w:pPr>
            <w:r w:rsidRPr="00E51268">
              <w:rPr>
                <w:rFonts w:cstheme="minorHAnsi"/>
              </w:rPr>
              <w:t>Το Σύστημα θα εγκατασταθεί σε υποδομές που θα διαθέσει το Ίδρυμα, ενώ θα πρέπει να τεκμαίρεται ότι μπορεί να υποστηριχθεί η εγκατάσταση του εν λόγω λογισμικού  στις υποδομές του κυβερνητικού Νέφους (</w:t>
            </w:r>
            <w:r w:rsidRPr="00E51268">
              <w:rPr>
                <w:rFonts w:cstheme="minorHAnsi"/>
                <w:lang w:val="en-US"/>
              </w:rPr>
              <w:t>G</w:t>
            </w:r>
            <w:r w:rsidRPr="00E51268">
              <w:rPr>
                <w:rFonts w:cstheme="minorHAnsi"/>
              </w:rPr>
              <w:t>-</w:t>
            </w:r>
            <w:r w:rsidRPr="00E51268">
              <w:rPr>
                <w:rFonts w:cstheme="minorHAnsi"/>
                <w:lang w:val="en-US"/>
              </w:rPr>
              <w:t>Cloud</w:t>
            </w:r>
            <w:r w:rsidRPr="00E51268">
              <w:rPr>
                <w:rFonts w:cstheme="minorHAnsi"/>
              </w:rPr>
              <w:t xml:space="preserve">). </w:t>
            </w:r>
          </w:p>
          <w:p w14:paraId="2CD26020" w14:textId="77777777" w:rsidR="00E51268" w:rsidRPr="00E51268" w:rsidRDefault="00E51268" w:rsidP="00E51268">
            <w:pPr>
              <w:shd w:val="clear" w:color="auto" w:fill="FFFFFF" w:themeFill="background1"/>
              <w:jc w:val="both"/>
              <w:rPr>
                <w:rFonts w:cstheme="minorHAnsi"/>
              </w:rPr>
            </w:pPr>
            <w:r w:rsidRPr="00E51268">
              <w:rPr>
                <w:rFonts w:cstheme="minorHAnsi"/>
              </w:rPr>
              <w:t>Προς απόδειξη της ανωτέρω δυνατότητας θα πρέπει να κατατεθεί τουλάχιστον μία (1) βεβαίωση καλής εκτέλεσης ή άλλα έγγραφα και αποφάσεις που πιστοποιούν ολοκληρωμένα και εμπεριστατωμένα τις σχετικές παραδόσεις.</w:t>
            </w:r>
          </w:p>
        </w:tc>
        <w:tc>
          <w:tcPr>
            <w:tcW w:w="1260" w:type="dxa"/>
            <w:tcBorders>
              <w:top w:val="single" w:sz="4" w:space="0" w:color="auto"/>
              <w:left w:val="single" w:sz="4" w:space="0" w:color="auto"/>
              <w:bottom w:val="single" w:sz="4" w:space="0" w:color="auto"/>
              <w:right w:val="single" w:sz="4" w:space="0" w:color="auto"/>
            </w:tcBorders>
            <w:hideMark/>
          </w:tcPr>
          <w:p w14:paraId="1DBE68C5"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170" w:type="dxa"/>
            <w:tcBorders>
              <w:top w:val="single" w:sz="4" w:space="0" w:color="auto"/>
              <w:left w:val="single" w:sz="4" w:space="0" w:color="auto"/>
              <w:bottom w:val="single" w:sz="4" w:space="0" w:color="auto"/>
              <w:right w:val="single" w:sz="4" w:space="0" w:color="auto"/>
            </w:tcBorders>
            <w:vAlign w:val="center"/>
          </w:tcPr>
          <w:p w14:paraId="2CC60970" w14:textId="77777777" w:rsidR="00E51268" w:rsidRPr="00E51268" w:rsidRDefault="00E51268" w:rsidP="00E51268">
            <w:pPr>
              <w:shd w:val="clear" w:color="auto" w:fill="FFFFFF" w:themeFill="background1"/>
              <w:rPr>
                <w:rFonts w:cstheme="minorHAnsi"/>
                <w:lang w:val="en-US"/>
              </w:rPr>
            </w:pPr>
          </w:p>
        </w:tc>
        <w:tc>
          <w:tcPr>
            <w:tcW w:w="1488" w:type="dxa"/>
            <w:tcBorders>
              <w:top w:val="single" w:sz="4" w:space="0" w:color="auto"/>
              <w:left w:val="single" w:sz="4" w:space="0" w:color="auto"/>
              <w:bottom w:val="single" w:sz="4" w:space="0" w:color="auto"/>
              <w:right w:val="single" w:sz="4" w:space="0" w:color="auto"/>
            </w:tcBorders>
            <w:vAlign w:val="center"/>
          </w:tcPr>
          <w:p w14:paraId="4464C62F" w14:textId="77777777" w:rsidR="00E51268" w:rsidRPr="00E51268" w:rsidRDefault="00E51268" w:rsidP="00E51268">
            <w:pPr>
              <w:shd w:val="clear" w:color="auto" w:fill="FFFFFF" w:themeFill="background1"/>
              <w:rPr>
                <w:rFonts w:cstheme="minorHAnsi"/>
                <w:lang w:val="en-US"/>
              </w:rPr>
            </w:pPr>
          </w:p>
        </w:tc>
      </w:tr>
      <w:tr w:rsidR="00E51268" w:rsidRPr="00E51268" w14:paraId="5E77117B" w14:textId="77777777" w:rsidTr="009C7F67">
        <w:tc>
          <w:tcPr>
            <w:tcW w:w="992" w:type="dxa"/>
            <w:tcBorders>
              <w:top w:val="single" w:sz="4" w:space="0" w:color="auto"/>
              <w:left w:val="single" w:sz="4" w:space="0" w:color="auto"/>
              <w:bottom w:val="single" w:sz="4" w:space="0" w:color="auto"/>
              <w:right w:val="single" w:sz="4" w:space="0" w:color="auto"/>
            </w:tcBorders>
          </w:tcPr>
          <w:p w14:paraId="384FEF87" w14:textId="77777777" w:rsidR="00E51268" w:rsidRPr="00E51268" w:rsidRDefault="00E51268" w:rsidP="00E51268">
            <w:pPr>
              <w:numPr>
                <w:ilvl w:val="0"/>
                <w:numId w:val="37"/>
              </w:numPr>
              <w:shd w:val="clear" w:color="auto" w:fill="FFFFFF" w:themeFill="background1"/>
              <w:suppressAutoHyphens/>
              <w:spacing w:after="200" w:line="276" w:lineRule="auto"/>
              <w:contextualSpacing/>
              <w:jc w:val="both"/>
              <w:rPr>
                <w:rFonts w:cstheme="minorHAnsi"/>
                <w:lang w:val="en-US"/>
              </w:rPr>
            </w:pPr>
          </w:p>
        </w:tc>
        <w:tc>
          <w:tcPr>
            <w:tcW w:w="4585" w:type="dxa"/>
            <w:tcBorders>
              <w:top w:val="single" w:sz="4" w:space="0" w:color="auto"/>
              <w:left w:val="single" w:sz="4" w:space="0" w:color="auto"/>
              <w:bottom w:val="single" w:sz="4" w:space="0" w:color="auto"/>
              <w:right w:val="single" w:sz="4" w:space="0" w:color="auto"/>
            </w:tcBorders>
            <w:hideMark/>
          </w:tcPr>
          <w:p w14:paraId="6DA4CF01" w14:textId="77777777" w:rsidR="00E51268" w:rsidRPr="00E51268" w:rsidRDefault="00E51268" w:rsidP="00E51268">
            <w:pPr>
              <w:shd w:val="clear" w:color="auto" w:fill="FFFFFF" w:themeFill="background1"/>
              <w:jc w:val="both"/>
              <w:rPr>
                <w:rFonts w:cstheme="minorHAnsi"/>
              </w:rPr>
            </w:pPr>
            <w:r w:rsidRPr="00E51268">
              <w:rPr>
                <w:rFonts w:cstheme="minorHAnsi"/>
              </w:rPr>
              <w:t>Σε περίπτωση που οι προσφερόμενες από το Ίδρυμα υποδομές δεν επαρκούν, ο Ανάδοχος υποχρεούται να συμπεριλάβει στην προσφορά του τυχόν απαιτούμενο πρόσθετο εξοπλισμό</w:t>
            </w:r>
          </w:p>
        </w:tc>
        <w:tc>
          <w:tcPr>
            <w:tcW w:w="1260" w:type="dxa"/>
            <w:tcBorders>
              <w:top w:val="single" w:sz="4" w:space="0" w:color="auto"/>
              <w:left w:val="single" w:sz="4" w:space="0" w:color="auto"/>
              <w:bottom w:val="single" w:sz="4" w:space="0" w:color="auto"/>
              <w:right w:val="single" w:sz="4" w:space="0" w:color="auto"/>
            </w:tcBorders>
            <w:hideMark/>
          </w:tcPr>
          <w:p w14:paraId="66A645B5"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170" w:type="dxa"/>
            <w:tcBorders>
              <w:top w:val="single" w:sz="4" w:space="0" w:color="auto"/>
              <w:left w:val="single" w:sz="4" w:space="0" w:color="auto"/>
              <w:bottom w:val="single" w:sz="4" w:space="0" w:color="auto"/>
              <w:right w:val="single" w:sz="4" w:space="0" w:color="auto"/>
            </w:tcBorders>
            <w:vAlign w:val="center"/>
          </w:tcPr>
          <w:p w14:paraId="13CD23C6" w14:textId="77777777" w:rsidR="00E51268" w:rsidRPr="00E51268" w:rsidRDefault="00E51268" w:rsidP="00E51268">
            <w:pPr>
              <w:shd w:val="clear" w:color="auto" w:fill="FFFFFF" w:themeFill="background1"/>
              <w:rPr>
                <w:rFonts w:cstheme="minorHAnsi"/>
                <w:lang w:val="en-US"/>
              </w:rPr>
            </w:pPr>
          </w:p>
        </w:tc>
        <w:tc>
          <w:tcPr>
            <w:tcW w:w="1488" w:type="dxa"/>
            <w:tcBorders>
              <w:top w:val="single" w:sz="4" w:space="0" w:color="auto"/>
              <w:left w:val="single" w:sz="4" w:space="0" w:color="auto"/>
              <w:bottom w:val="single" w:sz="4" w:space="0" w:color="auto"/>
              <w:right w:val="single" w:sz="4" w:space="0" w:color="auto"/>
            </w:tcBorders>
            <w:vAlign w:val="center"/>
          </w:tcPr>
          <w:p w14:paraId="3FE20F70" w14:textId="77777777" w:rsidR="00E51268" w:rsidRPr="00E51268" w:rsidRDefault="00E51268" w:rsidP="00E51268">
            <w:pPr>
              <w:shd w:val="clear" w:color="auto" w:fill="FFFFFF" w:themeFill="background1"/>
              <w:rPr>
                <w:rFonts w:cstheme="minorHAnsi"/>
                <w:lang w:val="en-US"/>
              </w:rPr>
            </w:pPr>
          </w:p>
        </w:tc>
      </w:tr>
      <w:tr w:rsidR="00E51268" w:rsidRPr="00E51268" w14:paraId="73B44A16" w14:textId="77777777" w:rsidTr="009C7F67">
        <w:tc>
          <w:tcPr>
            <w:tcW w:w="992" w:type="dxa"/>
            <w:tcBorders>
              <w:top w:val="single" w:sz="4" w:space="0" w:color="auto"/>
              <w:left w:val="single" w:sz="4" w:space="0" w:color="auto"/>
              <w:bottom w:val="single" w:sz="4" w:space="0" w:color="auto"/>
              <w:right w:val="single" w:sz="4" w:space="0" w:color="auto"/>
            </w:tcBorders>
          </w:tcPr>
          <w:p w14:paraId="18E674B3" w14:textId="77777777" w:rsidR="00E51268" w:rsidRPr="00E51268" w:rsidRDefault="00E51268" w:rsidP="00E51268">
            <w:pPr>
              <w:numPr>
                <w:ilvl w:val="0"/>
                <w:numId w:val="37"/>
              </w:numPr>
              <w:shd w:val="clear" w:color="auto" w:fill="FFFFFF" w:themeFill="background1"/>
              <w:suppressAutoHyphens/>
              <w:spacing w:after="200" w:line="276" w:lineRule="auto"/>
              <w:contextualSpacing/>
              <w:jc w:val="both"/>
              <w:rPr>
                <w:rFonts w:cstheme="minorHAnsi"/>
                <w:lang w:val="en-US"/>
              </w:rPr>
            </w:pPr>
          </w:p>
        </w:tc>
        <w:tc>
          <w:tcPr>
            <w:tcW w:w="4585" w:type="dxa"/>
            <w:tcBorders>
              <w:top w:val="single" w:sz="4" w:space="0" w:color="auto"/>
              <w:left w:val="single" w:sz="4" w:space="0" w:color="auto"/>
              <w:bottom w:val="single" w:sz="4" w:space="0" w:color="auto"/>
              <w:right w:val="single" w:sz="4" w:space="0" w:color="auto"/>
            </w:tcBorders>
            <w:hideMark/>
          </w:tcPr>
          <w:p w14:paraId="5C17C8C6" w14:textId="77777777" w:rsidR="00E51268" w:rsidRPr="00E51268" w:rsidRDefault="00E51268" w:rsidP="00E51268">
            <w:pPr>
              <w:shd w:val="clear" w:color="auto" w:fill="FFFFFF" w:themeFill="background1"/>
              <w:jc w:val="both"/>
              <w:rPr>
                <w:rFonts w:cstheme="minorHAnsi"/>
              </w:rPr>
            </w:pPr>
            <w:r w:rsidRPr="00E51268">
              <w:rPr>
                <w:rFonts w:cstheme="minorHAnsi"/>
              </w:rPr>
              <w:t>Ο Ανάδοχος υποχρεούται στην προσφορά του να συμπεριλάβει το σύστημα διαχείρισης σχεσιακών βάσεων δεδομένων που χρησιμοποιεί το Σύστημα, καθώς και όποιο άλλο έτοιμο λογισμικό (εμπορικό ή ανοιχτού κώδικα) εκτός του ΛΣ εξυπηρετητή, απαιτείται προκειμένου να είναι απόλυτα λειτουργική η προσφερόμενη λύση</w:t>
            </w:r>
          </w:p>
        </w:tc>
        <w:tc>
          <w:tcPr>
            <w:tcW w:w="1260" w:type="dxa"/>
            <w:tcBorders>
              <w:top w:val="single" w:sz="4" w:space="0" w:color="auto"/>
              <w:left w:val="single" w:sz="4" w:space="0" w:color="auto"/>
              <w:bottom w:val="single" w:sz="4" w:space="0" w:color="auto"/>
              <w:right w:val="single" w:sz="4" w:space="0" w:color="auto"/>
            </w:tcBorders>
            <w:hideMark/>
          </w:tcPr>
          <w:p w14:paraId="177E344A"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170" w:type="dxa"/>
            <w:tcBorders>
              <w:top w:val="single" w:sz="4" w:space="0" w:color="auto"/>
              <w:left w:val="single" w:sz="4" w:space="0" w:color="auto"/>
              <w:bottom w:val="single" w:sz="4" w:space="0" w:color="auto"/>
              <w:right w:val="single" w:sz="4" w:space="0" w:color="auto"/>
            </w:tcBorders>
            <w:vAlign w:val="center"/>
          </w:tcPr>
          <w:p w14:paraId="5FA8C4FC" w14:textId="77777777" w:rsidR="00E51268" w:rsidRPr="00E51268" w:rsidRDefault="00E51268" w:rsidP="00E51268">
            <w:pPr>
              <w:shd w:val="clear" w:color="auto" w:fill="FFFFFF" w:themeFill="background1"/>
              <w:rPr>
                <w:rFonts w:cstheme="minorHAnsi"/>
                <w:lang w:val="en-US"/>
              </w:rPr>
            </w:pPr>
          </w:p>
        </w:tc>
        <w:tc>
          <w:tcPr>
            <w:tcW w:w="1488" w:type="dxa"/>
            <w:tcBorders>
              <w:top w:val="single" w:sz="4" w:space="0" w:color="auto"/>
              <w:left w:val="single" w:sz="4" w:space="0" w:color="auto"/>
              <w:bottom w:val="single" w:sz="4" w:space="0" w:color="auto"/>
              <w:right w:val="single" w:sz="4" w:space="0" w:color="auto"/>
            </w:tcBorders>
            <w:vAlign w:val="center"/>
          </w:tcPr>
          <w:p w14:paraId="6899EA09" w14:textId="77777777" w:rsidR="00E51268" w:rsidRPr="00E51268" w:rsidRDefault="00E51268" w:rsidP="00E51268">
            <w:pPr>
              <w:shd w:val="clear" w:color="auto" w:fill="FFFFFF" w:themeFill="background1"/>
              <w:rPr>
                <w:rFonts w:cstheme="minorHAnsi"/>
                <w:lang w:val="en-US"/>
              </w:rPr>
            </w:pPr>
          </w:p>
        </w:tc>
      </w:tr>
    </w:tbl>
    <w:p w14:paraId="668B20A1" w14:textId="77777777" w:rsidR="00E51268" w:rsidRPr="00E51268" w:rsidRDefault="00E51268" w:rsidP="00E51268">
      <w:pPr>
        <w:shd w:val="clear" w:color="auto" w:fill="FFFFFF" w:themeFill="background1"/>
        <w:rPr>
          <w:rFonts w:cstheme="minorHAnsi"/>
          <w:lang w:val="en-US"/>
        </w:rPr>
      </w:pPr>
    </w:p>
    <w:p w14:paraId="026FBD66" w14:textId="77777777" w:rsidR="00E51268" w:rsidRPr="00E51268" w:rsidRDefault="00E51268" w:rsidP="00E51268">
      <w:pPr>
        <w:widowControl w:val="0"/>
        <w:pBdr>
          <w:bottom w:val="single" w:sz="12" w:space="1" w:color="44546A" w:themeColor="text2"/>
        </w:pBdr>
        <w:shd w:val="clear" w:color="auto" w:fill="FFFFFF" w:themeFill="background1"/>
        <w:tabs>
          <w:tab w:val="left" w:pos="923"/>
          <w:tab w:val="left" w:pos="924"/>
        </w:tabs>
        <w:autoSpaceDE w:val="0"/>
        <w:autoSpaceDN w:val="0"/>
        <w:spacing w:before="240" w:after="80" w:line="240" w:lineRule="auto"/>
        <w:ind w:left="576" w:hanging="576"/>
        <w:jc w:val="both"/>
        <w:outlineLvl w:val="1"/>
        <w:rPr>
          <w:rFonts w:eastAsia="Arial" w:cstheme="minorHAnsi"/>
          <w:b/>
          <w:bCs/>
          <w:lang w:eastAsia="el-GR" w:bidi="el-GR"/>
        </w:rPr>
      </w:pPr>
      <w:bookmarkStart w:id="15" w:name="_Toc516046539"/>
      <w:bookmarkStart w:id="16" w:name="_Toc494144347"/>
      <w:bookmarkStart w:id="17" w:name="_Toc61860282"/>
      <w:r w:rsidRPr="00E51268">
        <w:rPr>
          <w:rFonts w:eastAsia="Arial" w:cstheme="minorHAnsi"/>
          <w:b/>
          <w:bCs/>
          <w:lang w:eastAsia="el-GR" w:bidi="el-GR"/>
        </w:rPr>
        <w:t>ΠΣ4. Ελάχιστες προδιαγραφές Υπηρεσιών</w:t>
      </w:r>
      <w:bookmarkEnd w:id="15"/>
      <w:bookmarkEnd w:id="16"/>
      <w:bookmarkEnd w:id="17"/>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4444"/>
        <w:gridCol w:w="1260"/>
        <w:gridCol w:w="1170"/>
        <w:gridCol w:w="1488"/>
      </w:tblGrid>
      <w:tr w:rsidR="00E51268" w:rsidRPr="00E51268" w14:paraId="2A34D10F" w14:textId="77777777" w:rsidTr="009C7F67">
        <w:trPr>
          <w:tblHeader/>
        </w:trPr>
        <w:tc>
          <w:tcPr>
            <w:tcW w:w="1133" w:type="dxa"/>
            <w:tcBorders>
              <w:top w:val="single" w:sz="4" w:space="0" w:color="auto"/>
              <w:left w:val="single" w:sz="4" w:space="0" w:color="auto"/>
              <w:bottom w:val="single" w:sz="4" w:space="0" w:color="auto"/>
              <w:right w:val="single" w:sz="4" w:space="0" w:color="auto"/>
            </w:tcBorders>
            <w:shd w:val="clear" w:color="auto" w:fill="CCCCCC"/>
            <w:hideMark/>
          </w:tcPr>
          <w:p w14:paraId="13C19DAA"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lastRenderedPageBreak/>
              <w:t>A/A</w:t>
            </w:r>
          </w:p>
        </w:tc>
        <w:tc>
          <w:tcPr>
            <w:tcW w:w="4444" w:type="dxa"/>
            <w:tcBorders>
              <w:top w:val="single" w:sz="4" w:space="0" w:color="auto"/>
              <w:left w:val="single" w:sz="4" w:space="0" w:color="auto"/>
              <w:bottom w:val="single" w:sz="4" w:space="0" w:color="auto"/>
              <w:right w:val="single" w:sz="4" w:space="0" w:color="auto"/>
            </w:tcBorders>
            <w:shd w:val="clear" w:color="auto" w:fill="CCCCCC"/>
            <w:hideMark/>
          </w:tcPr>
          <w:p w14:paraId="05CA51AA"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ΑΠΑΙΤΗΣΗ</w:t>
            </w:r>
          </w:p>
        </w:tc>
        <w:tc>
          <w:tcPr>
            <w:tcW w:w="1260" w:type="dxa"/>
            <w:tcBorders>
              <w:top w:val="single" w:sz="4" w:space="0" w:color="auto"/>
              <w:left w:val="single" w:sz="4" w:space="0" w:color="auto"/>
              <w:bottom w:val="single" w:sz="4" w:space="0" w:color="auto"/>
              <w:right w:val="single" w:sz="4" w:space="0" w:color="auto"/>
            </w:tcBorders>
            <w:shd w:val="clear" w:color="auto" w:fill="CCCCCC"/>
            <w:hideMark/>
          </w:tcPr>
          <w:p w14:paraId="3DAB9524" w14:textId="77777777" w:rsidR="00E51268" w:rsidRPr="00E51268" w:rsidRDefault="00E51268" w:rsidP="00E51268">
            <w:pPr>
              <w:shd w:val="clear" w:color="auto" w:fill="FFFFFF" w:themeFill="background1"/>
              <w:rPr>
                <w:rFonts w:cstheme="minorHAnsi"/>
                <w:b/>
                <w:lang w:val="en-US"/>
              </w:rPr>
            </w:pPr>
            <w:r w:rsidRPr="00E51268">
              <w:rPr>
                <w:rFonts w:cstheme="minorHAnsi"/>
                <w:b/>
                <w:lang w:val="en-US"/>
              </w:rPr>
              <w:t>ΥΠΟΧΡΕΩΣΗ</w:t>
            </w:r>
          </w:p>
        </w:tc>
        <w:tc>
          <w:tcPr>
            <w:tcW w:w="1170" w:type="dxa"/>
            <w:tcBorders>
              <w:top w:val="single" w:sz="4" w:space="0" w:color="auto"/>
              <w:left w:val="single" w:sz="4" w:space="0" w:color="auto"/>
              <w:bottom w:val="single" w:sz="4" w:space="0" w:color="auto"/>
              <w:right w:val="single" w:sz="4" w:space="0" w:color="auto"/>
            </w:tcBorders>
            <w:shd w:val="clear" w:color="auto" w:fill="CCCCCC"/>
            <w:hideMark/>
          </w:tcPr>
          <w:p w14:paraId="7A854A42" w14:textId="77777777" w:rsidR="00E51268" w:rsidRPr="00E51268" w:rsidRDefault="00E51268" w:rsidP="00E51268">
            <w:pPr>
              <w:shd w:val="clear" w:color="auto" w:fill="FFFFFF" w:themeFill="background1"/>
              <w:rPr>
                <w:rFonts w:cstheme="minorHAnsi"/>
                <w:b/>
                <w:lang w:val="en-US"/>
              </w:rPr>
            </w:pPr>
            <w:r w:rsidRPr="00E51268">
              <w:rPr>
                <w:rFonts w:cstheme="minorHAnsi"/>
                <w:b/>
                <w:lang w:val="en-US"/>
              </w:rPr>
              <w:t>ΑΠΑΝΤΗΣΗ</w:t>
            </w:r>
          </w:p>
        </w:tc>
        <w:tc>
          <w:tcPr>
            <w:tcW w:w="1488" w:type="dxa"/>
            <w:tcBorders>
              <w:top w:val="single" w:sz="4" w:space="0" w:color="auto"/>
              <w:left w:val="single" w:sz="4" w:space="0" w:color="auto"/>
              <w:bottom w:val="single" w:sz="4" w:space="0" w:color="auto"/>
              <w:right w:val="single" w:sz="4" w:space="0" w:color="auto"/>
            </w:tcBorders>
            <w:shd w:val="clear" w:color="auto" w:fill="CCCCCC"/>
            <w:hideMark/>
          </w:tcPr>
          <w:p w14:paraId="667ED16B" w14:textId="77777777" w:rsidR="00E51268" w:rsidRPr="00E51268" w:rsidRDefault="00E51268" w:rsidP="00E51268">
            <w:pPr>
              <w:shd w:val="clear" w:color="auto" w:fill="FFFFFF" w:themeFill="background1"/>
              <w:rPr>
                <w:rFonts w:cstheme="minorHAnsi"/>
                <w:b/>
                <w:lang w:val="en-US"/>
              </w:rPr>
            </w:pPr>
            <w:r w:rsidRPr="00E51268">
              <w:rPr>
                <w:rFonts w:cstheme="minorHAnsi"/>
                <w:b/>
                <w:lang w:val="en-US"/>
              </w:rPr>
              <w:t>ΠΑΡΑΠΟΜΠΗ ΤΕΚΜΗΡΙΩΣΗΣ</w:t>
            </w:r>
          </w:p>
        </w:tc>
      </w:tr>
      <w:tr w:rsidR="00E51268" w:rsidRPr="00E51268" w14:paraId="3E6272CE" w14:textId="77777777" w:rsidTr="009C7F67">
        <w:tc>
          <w:tcPr>
            <w:tcW w:w="9495"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47450876" w14:textId="77777777" w:rsidR="00E51268" w:rsidRPr="00E51268" w:rsidRDefault="00E51268" w:rsidP="00E51268">
            <w:pPr>
              <w:shd w:val="clear" w:color="auto" w:fill="FFFFFF" w:themeFill="background1"/>
              <w:rPr>
                <w:rFonts w:cstheme="minorHAnsi"/>
                <w:b/>
                <w:lang w:val="en-US"/>
              </w:rPr>
            </w:pPr>
            <w:r w:rsidRPr="00E51268">
              <w:rPr>
                <w:rFonts w:cstheme="minorHAnsi"/>
                <w:b/>
                <w:lang w:val="en-US"/>
              </w:rPr>
              <w:t>Υπ</w:t>
            </w:r>
            <w:proofErr w:type="spellStart"/>
            <w:r w:rsidRPr="00E51268">
              <w:rPr>
                <w:rFonts w:cstheme="minorHAnsi"/>
                <w:b/>
                <w:lang w:val="en-US"/>
              </w:rPr>
              <w:t>ηρεσίες</w:t>
            </w:r>
            <w:proofErr w:type="spellEnd"/>
            <w:r w:rsidRPr="00E51268">
              <w:rPr>
                <w:rFonts w:cstheme="minorHAnsi"/>
                <w:b/>
                <w:lang w:val="en-US"/>
              </w:rPr>
              <w:t xml:space="preserve"> </w:t>
            </w:r>
            <w:proofErr w:type="spellStart"/>
            <w:r w:rsidRPr="00E51268">
              <w:rPr>
                <w:rFonts w:cstheme="minorHAnsi"/>
                <w:b/>
                <w:lang w:val="en-US"/>
              </w:rPr>
              <w:t>Εγκ</w:t>
            </w:r>
            <w:proofErr w:type="spellEnd"/>
            <w:r w:rsidRPr="00E51268">
              <w:rPr>
                <w:rFonts w:cstheme="minorHAnsi"/>
                <w:b/>
                <w:lang w:val="en-US"/>
              </w:rPr>
              <w:t>ατάστασης - Παρα</w:t>
            </w:r>
            <w:proofErr w:type="spellStart"/>
            <w:r w:rsidRPr="00E51268">
              <w:rPr>
                <w:rFonts w:cstheme="minorHAnsi"/>
                <w:b/>
                <w:lang w:val="en-US"/>
              </w:rPr>
              <w:t>μετρο</w:t>
            </w:r>
            <w:proofErr w:type="spellEnd"/>
            <w:r w:rsidRPr="00E51268">
              <w:rPr>
                <w:rFonts w:cstheme="minorHAnsi"/>
                <w:b/>
                <w:lang w:val="en-US"/>
              </w:rPr>
              <w:t>ποίησης</w:t>
            </w:r>
          </w:p>
        </w:tc>
      </w:tr>
      <w:tr w:rsidR="00E51268" w:rsidRPr="00E51268" w14:paraId="7F511E3E" w14:textId="77777777" w:rsidTr="009C7F67">
        <w:tc>
          <w:tcPr>
            <w:tcW w:w="1133" w:type="dxa"/>
            <w:tcBorders>
              <w:top w:val="single" w:sz="4" w:space="0" w:color="auto"/>
              <w:left w:val="single" w:sz="4" w:space="0" w:color="auto"/>
              <w:bottom w:val="single" w:sz="4" w:space="0" w:color="auto"/>
              <w:right w:val="single" w:sz="4" w:space="0" w:color="auto"/>
            </w:tcBorders>
          </w:tcPr>
          <w:p w14:paraId="61DB1DCE" w14:textId="77777777" w:rsidR="00E51268" w:rsidRPr="00E51268" w:rsidRDefault="00E51268" w:rsidP="00E51268">
            <w:pPr>
              <w:numPr>
                <w:ilvl w:val="0"/>
                <w:numId w:val="38"/>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2E1340ED" w14:textId="77777777" w:rsidR="00E51268" w:rsidRPr="00E51268" w:rsidRDefault="00E51268" w:rsidP="00E51268">
            <w:pPr>
              <w:shd w:val="clear" w:color="auto" w:fill="FFFFFF" w:themeFill="background1"/>
              <w:jc w:val="both"/>
              <w:rPr>
                <w:rFonts w:cstheme="minorHAnsi"/>
              </w:rPr>
            </w:pPr>
            <w:r w:rsidRPr="00E51268">
              <w:rPr>
                <w:rFonts w:cstheme="minorHAnsi"/>
              </w:rPr>
              <w:t>Ο Ανάδοχος θα πρέπει να προχωρήσει στην εγκατάσταση του προσφερόμενου συστήματος σε υποδομές που θα του υποδειχθούν από το Ίδρυμα και στη συνέχεια να πραγματοποιήσει την αρχική παραμετροποίηση του συστήματος σύμφωνα με όσα προσδιοριστούν κατά τη Φάση Ανάλυσης Απαιτήσεων και σε συνεργασία με τον Φορέα.</w:t>
            </w:r>
          </w:p>
        </w:tc>
        <w:tc>
          <w:tcPr>
            <w:tcW w:w="1260" w:type="dxa"/>
            <w:tcBorders>
              <w:top w:val="single" w:sz="4" w:space="0" w:color="auto"/>
              <w:left w:val="single" w:sz="4" w:space="0" w:color="auto"/>
              <w:bottom w:val="single" w:sz="4" w:space="0" w:color="auto"/>
              <w:right w:val="single" w:sz="4" w:space="0" w:color="auto"/>
            </w:tcBorders>
            <w:hideMark/>
          </w:tcPr>
          <w:p w14:paraId="33AE9CD0"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170" w:type="dxa"/>
            <w:tcBorders>
              <w:top w:val="single" w:sz="4" w:space="0" w:color="auto"/>
              <w:left w:val="single" w:sz="4" w:space="0" w:color="auto"/>
              <w:bottom w:val="single" w:sz="4" w:space="0" w:color="auto"/>
              <w:right w:val="single" w:sz="4" w:space="0" w:color="auto"/>
            </w:tcBorders>
            <w:vAlign w:val="center"/>
          </w:tcPr>
          <w:p w14:paraId="4CC2B3CC" w14:textId="77777777" w:rsidR="00E51268" w:rsidRPr="00E51268" w:rsidRDefault="00E51268" w:rsidP="00E51268">
            <w:pPr>
              <w:shd w:val="clear" w:color="auto" w:fill="FFFFFF" w:themeFill="background1"/>
              <w:rPr>
                <w:rFonts w:cstheme="minorHAnsi"/>
                <w:lang w:val="en-US"/>
              </w:rPr>
            </w:pPr>
          </w:p>
        </w:tc>
        <w:tc>
          <w:tcPr>
            <w:tcW w:w="1488" w:type="dxa"/>
            <w:tcBorders>
              <w:top w:val="single" w:sz="4" w:space="0" w:color="auto"/>
              <w:left w:val="single" w:sz="4" w:space="0" w:color="auto"/>
              <w:bottom w:val="single" w:sz="4" w:space="0" w:color="auto"/>
              <w:right w:val="single" w:sz="4" w:space="0" w:color="auto"/>
            </w:tcBorders>
            <w:vAlign w:val="center"/>
          </w:tcPr>
          <w:p w14:paraId="647889F3" w14:textId="77777777" w:rsidR="00E51268" w:rsidRPr="00E51268" w:rsidRDefault="00E51268" w:rsidP="00E51268">
            <w:pPr>
              <w:shd w:val="clear" w:color="auto" w:fill="FFFFFF" w:themeFill="background1"/>
              <w:rPr>
                <w:rFonts w:cstheme="minorHAnsi"/>
                <w:lang w:val="en-US"/>
              </w:rPr>
            </w:pPr>
          </w:p>
        </w:tc>
      </w:tr>
      <w:tr w:rsidR="00E51268" w:rsidRPr="00E51268" w14:paraId="7D228098" w14:textId="77777777" w:rsidTr="009C7F67">
        <w:tc>
          <w:tcPr>
            <w:tcW w:w="9495"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66023119" w14:textId="77777777" w:rsidR="00E51268" w:rsidRPr="00E51268" w:rsidRDefault="00E51268" w:rsidP="00E51268">
            <w:pPr>
              <w:shd w:val="clear" w:color="auto" w:fill="FFFFFF" w:themeFill="background1"/>
              <w:jc w:val="both"/>
              <w:rPr>
                <w:rFonts w:cstheme="minorHAnsi"/>
                <w:b/>
                <w:lang w:val="en-US"/>
              </w:rPr>
            </w:pPr>
            <w:r w:rsidRPr="00E51268">
              <w:rPr>
                <w:rFonts w:cstheme="minorHAnsi"/>
                <w:b/>
                <w:lang w:val="en-US"/>
              </w:rPr>
              <w:t>Υπ</w:t>
            </w:r>
            <w:proofErr w:type="spellStart"/>
            <w:r w:rsidRPr="00E51268">
              <w:rPr>
                <w:rFonts w:cstheme="minorHAnsi"/>
                <w:b/>
                <w:lang w:val="en-US"/>
              </w:rPr>
              <w:t>ηρεσίες</w:t>
            </w:r>
            <w:proofErr w:type="spellEnd"/>
            <w:r w:rsidRPr="00E51268">
              <w:rPr>
                <w:rFonts w:cstheme="minorHAnsi"/>
                <w:b/>
                <w:lang w:val="en-US"/>
              </w:rPr>
              <w:t xml:space="preserve"> </w:t>
            </w:r>
            <w:proofErr w:type="spellStart"/>
            <w:r w:rsidRPr="00E51268">
              <w:rPr>
                <w:rFonts w:cstheme="minorHAnsi"/>
                <w:b/>
                <w:lang w:val="en-US"/>
              </w:rPr>
              <w:t>μετά</w:t>
            </w:r>
            <w:proofErr w:type="spellEnd"/>
            <w:r w:rsidRPr="00E51268">
              <w:rPr>
                <w:rFonts w:cstheme="minorHAnsi"/>
                <w:b/>
                <w:lang w:val="en-US"/>
              </w:rPr>
              <w:t xml:space="preserve">πτωσης </w:t>
            </w:r>
            <w:proofErr w:type="spellStart"/>
            <w:r w:rsidRPr="00E51268">
              <w:rPr>
                <w:rFonts w:cstheme="minorHAnsi"/>
                <w:b/>
                <w:lang w:val="en-US"/>
              </w:rPr>
              <w:t>δεδομένων</w:t>
            </w:r>
            <w:proofErr w:type="spellEnd"/>
          </w:p>
        </w:tc>
      </w:tr>
      <w:tr w:rsidR="00E51268" w:rsidRPr="00E51268" w14:paraId="7667FC9B" w14:textId="77777777" w:rsidTr="009C7F67">
        <w:tc>
          <w:tcPr>
            <w:tcW w:w="1133" w:type="dxa"/>
            <w:tcBorders>
              <w:top w:val="single" w:sz="4" w:space="0" w:color="auto"/>
              <w:left w:val="single" w:sz="4" w:space="0" w:color="auto"/>
              <w:bottom w:val="single" w:sz="4" w:space="0" w:color="auto"/>
              <w:right w:val="single" w:sz="4" w:space="0" w:color="auto"/>
            </w:tcBorders>
          </w:tcPr>
          <w:p w14:paraId="2FAC325E" w14:textId="77777777" w:rsidR="00E51268" w:rsidRPr="00E51268" w:rsidRDefault="00E51268" w:rsidP="00E51268">
            <w:pPr>
              <w:numPr>
                <w:ilvl w:val="0"/>
                <w:numId w:val="38"/>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7C151065" w14:textId="77777777" w:rsidR="00E51268" w:rsidRPr="00E51268" w:rsidRDefault="00E51268" w:rsidP="00E51268">
            <w:pPr>
              <w:shd w:val="clear" w:color="auto" w:fill="FFFFFF" w:themeFill="background1"/>
              <w:jc w:val="both"/>
              <w:rPr>
                <w:rFonts w:cstheme="minorHAnsi"/>
              </w:rPr>
            </w:pPr>
            <w:r w:rsidRPr="00E51268">
              <w:rPr>
                <w:rFonts w:cstheme="minorHAnsi"/>
              </w:rPr>
              <w:t>Ο Ανάδοχος στο πλαίσιο της μετάβασης από την υφιστάμενη κατάσταση στο νέο σύστημα θα αναλάβει τη μετάπτωση των δεδομένων από το υφιστάμενο σύστημα ηλεκτρονικής πρωτοκόλλησης στο νέο.</w:t>
            </w:r>
          </w:p>
          <w:p w14:paraId="4F22E123" w14:textId="77777777" w:rsidR="00E51268" w:rsidRPr="00E51268" w:rsidRDefault="00E51268" w:rsidP="00E51268">
            <w:pPr>
              <w:shd w:val="clear" w:color="auto" w:fill="FFFFFF" w:themeFill="background1"/>
              <w:jc w:val="both"/>
              <w:rPr>
                <w:rFonts w:cstheme="minorHAnsi"/>
              </w:rPr>
            </w:pPr>
            <w:r w:rsidRPr="00E51268">
              <w:rPr>
                <w:rFonts w:cstheme="minorHAnsi"/>
              </w:rPr>
              <w:t>Οι υπηρεσίες μετάπτωσης δεδομένων περιλαμβάνουν την μετάπτωση (των προσδιορισθέντων στη φάση Ανάλυσης Απαιτήσεων) απαραίτητων επιχειρησιακών δεδομένων, και την προετοιμασία του περιβάλλοντος του φορέα για την δοκιμαστική́ λειτουργία.</w:t>
            </w:r>
          </w:p>
        </w:tc>
        <w:tc>
          <w:tcPr>
            <w:tcW w:w="1260" w:type="dxa"/>
            <w:tcBorders>
              <w:top w:val="single" w:sz="4" w:space="0" w:color="auto"/>
              <w:left w:val="single" w:sz="4" w:space="0" w:color="auto"/>
              <w:bottom w:val="single" w:sz="4" w:space="0" w:color="auto"/>
              <w:right w:val="single" w:sz="4" w:space="0" w:color="auto"/>
            </w:tcBorders>
            <w:hideMark/>
          </w:tcPr>
          <w:p w14:paraId="0823CBAB"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170" w:type="dxa"/>
            <w:tcBorders>
              <w:top w:val="single" w:sz="4" w:space="0" w:color="auto"/>
              <w:left w:val="single" w:sz="4" w:space="0" w:color="auto"/>
              <w:bottom w:val="single" w:sz="4" w:space="0" w:color="auto"/>
              <w:right w:val="single" w:sz="4" w:space="0" w:color="auto"/>
            </w:tcBorders>
            <w:vAlign w:val="center"/>
          </w:tcPr>
          <w:p w14:paraId="60490B54" w14:textId="77777777" w:rsidR="00E51268" w:rsidRPr="00E51268" w:rsidRDefault="00E51268" w:rsidP="00E51268">
            <w:pPr>
              <w:shd w:val="clear" w:color="auto" w:fill="FFFFFF" w:themeFill="background1"/>
              <w:rPr>
                <w:rFonts w:cstheme="minorHAnsi"/>
                <w:lang w:val="en-US"/>
              </w:rPr>
            </w:pPr>
          </w:p>
        </w:tc>
        <w:tc>
          <w:tcPr>
            <w:tcW w:w="1488" w:type="dxa"/>
            <w:tcBorders>
              <w:top w:val="single" w:sz="4" w:space="0" w:color="auto"/>
              <w:left w:val="single" w:sz="4" w:space="0" w:color="auto"/>
              <w:bottom w:val="single" w:sz="4" w:space="0" w:color="auto"/>
              <w:right w:val="single" w:sz="4" w:space="0" w:color="auto"/>
            </w:tcBorders>
            <w:vAlign w:val="center"/>
          </w:tcPr>
          <w:p w14:paraId="6D4475CC" w14:textId="77777777" w:rsidR="00E51268" w:rsidRPr="00E51268" w:rsidRDefault="00E51268" w:rsidP="00E51268">
            <w:pPr>
              <w:shd w:val="clear" w:color="auto" w:fill="FFFFFF" w:themeFill="background1"/>
              <w:rPr>
                <w:rFonts w:cstheme="minorHAnsi"/>
                <w:lang w:val="en-US"/>
              </w:rPr>
            </w:pPr>
          </w:p>
        </w:tc>
      </w:tr>
      <w:tr w:rsidR="00E51268" w:rsidRPr="00E51268" w14:paraId="172671E5" w14:textId="77777777" w:rsidTr="009C7F67">
        <w:tc>
          <w:tcPr>
            <w:tcW w:w="9495"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0E52BCEC" w14:textId="77777777" w:rsidR="00E51268" w:rsidRPr="00E51268" w:rsidRDefault="00E51268" w:rsidP="00E51268">
            <w:pPr>
              <w:shd w:val="clear" w:color="auto" w:fill="FFFFFF" w:themeFill="background1"/>
              <w:jc w:val="both"/>
              <w:rPr>
                <w:rFonts w:cstheme="minorHAnsi"/>
                <w:b/>
                <w:lang w:val="en-US"/>
              </w:rPr>
            </w:pPr>
            <w:r w:rsidRPr="00E51268">
              <w:rPr>
                <w:rFonts w:cstheme="minorHAnsi"/>
                <w:b/>
                <w:lang w:val="en-US"/>
              </w:rPr>
              <w:t>Υπ</w:t>
            </w:r>
            <w:proofErr w:type="spellStart"/>
            <w:r w:rsidRPr="00E51268">
              <w:rPr>
                <w:rFonts w:cstheme="minorHAnsi"/>
                <w:b/>
                <w:lang w:val="en-US"/>
              </w:rPr>
              <w:t>ηρεσίες</w:t>
            </w:r>
            <w:proofErr w:type="spellEnd"/>
            <w:r w:rsidRPr="00E51268">
              <w:rPr>
                <w:rFonts w:cstheme="minorHAnsi"/>
                <w:b/>
                <w:lang w:val="en-US"/>
              </w:rPr>
              <w:t xml:space="preserve"> </w:t>
            </w:r>
            <w:proofErr w:type="spellStart"/>
            <w:r w:rsidRPr="00E51268">
              <w:rPr>
                <w:rFonts w:cstheme="minorHAnsi"/>
                <w:b/>
                <w:lang w:val="en-US"/>
              </w:rPr>
              <w:t>Εκ</w:t>
            </w:r>
            <w:proofErr w:type="spellEnd"/>
            <w:r w:rsidRPr="00E51268">
              <w:rPr>
                <w:rFonts w:cstheme="minorHAnsi"/>
                <w:b/>
                <w:lang w:val="en-US"/>
              </w:rPr>
              <w:t>παίδευσης</w:t>
            </w:r>
          </w:p>
        </w:tc>
      </w:tr>
      <w:tr w:rsidR="00E51268" w:rsidRPr="00E51268" w14:paraId="41BB2D4D" w14:textId="77777777" w:rsidTr="009C7F67">
        <w:tc>
          <w:tcPr>
            <w:tcW w:w="1133" w:type="dxa"/>
            <w:tcBorders>
              <w:top w:val="single" w:sz="4" w:space="0" w:color="auto"/>
              <w:left w:val="single" w:sz="4" w:space="0" w:color="auto"/>
              <w:bottom w:val="single" w:sz="4" w:space="0" w:color="auto"/>
              <w:right w:val="single" w:sz="4" w:space="0" w:color="auto"/>
            </w:tcBorders>
          </w:tcPr>
          <w:p w14:paraId="38EC0E99" w14:textId="77777777" w:rsidR="00E51268" w:rsidRPr="00E51268" w:rsidRDefault="00E51268" w:rsidP="00E51268">
            <w:pPr>
              <w:numPr>
                <w:ilvl w:val="0"/>
                <w:numId w:val="38"/>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52F8C418" w14:textId="77777777" w:rsidR="00E51268" w:rsidRPr="00E51268" w:rsidRDefault="00E51268" w:rsidP="00E51268">
            <w:pPr>
              <w:shd w:val="clear" w:color="auto" w:fill="FFFFFF" w:themeFill="background1"/>
              <w:jc w:val="both"/>
              <w:rPr>
                <w:rFonts w:cstheme="minorHAnsi"/>
              </w:rPr>
            </w:pPr>
            <w:r w:rsidRPr="00E51268">
              <w:rPr>
                <w:rFonts w:cstheme="minorHAnsi"/>
              </w:rPr>
              <w:t>Οι υπηρεσίες εκπαίδευσης θα παρασχεθούν σε χώρο που θα υποδείξει ο Φορέας</w:t>
            </w:r>
          </w:p>
        </w:tc>
        <w:tc>
          <w:tcPr>
            <w:tcW w:w="1260" w:type="dxa"/>
            <w:tcBorders>
              <w:top w:val="single" w:sz="4" w:space="0" w:color="auto"/>
              <w:left w:val="single" w:sz="4" w:space="0" w:color="auto"/>
              <w:bottom w:val="single" w:sz="4" w:space="0" w:color="auto"/>
              <w:right w:val="single" w:sz="4" w:space="0" w:color="auto"/>
            </w:tcBorders>
            <w:hideMark/>
          </w:tcPr>
          <w:p w14:paraId="2C87B59F"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170" w:type="dxa"/>
            <w:tcBorders>
              <w:top w:val="single" w:sz="4" w:space="0" w:color="auto"/>
              <w:left w:val="single" w:sz="4" w:space="0" w:color="auto"/>
              <w:bottom w:val="single" w:sz="4" w:space="0" w:color="auto"/>
              <w:right w:val="single" w:sz="4" w:space="0" w:color="auto"/>
            </w:tcBorders>
            <w:vAlign w:val="center"/>
          </w:tcPr>
          <w:p w14:paraId="6D4F53A0" w14:textId="77777777" w:rsidR="00E51268" w:rsidRPr="00E51268" w:rsidRDefault="00E51268" w:rsidP="00E51268">
            <w:pPr>
              <w:shd w:val="clear" w:color="auto" w:fill="FFFFFF" w:themeFill="background1"/>
              <w:rPr>
                <w:rFonts w:cstheme="minorHAnsi"/>
                <w:lang w:val="en-US"/>
              </w:rPr>
            </w:pPr>
          </w:p>
        </w:tc>
        <w:tc>
          <w:tcPr>
            <w:tcW w:w="1488" w:type="dxa"/>
            <w:tcBorders>
              <w:top w:val="single" w:sz="4" w:space="0" w:color="auto"/>
              <w:left w:val="single" w:sz="4" w:space="0" w:color="auto"/>
              <w:bottom w:val="single" w:sz="4" w:space="0" w:color="auto"/>
              <w:right w:val="single" w:sz="4" w:space="0" w:color="auto"/>
            </w:tcBorders>
            <w:vAlign w:val="center"/>
          </w:tcPr>
          <w:p w14:paraId="17480A2D" w14:textId="77777777" w:rsidR="00E51268" w:rsidRPr="00E51268" w:rsidRDefault="00E51268" w:rsidP="00E51268">
            <w:pPr>
              <w:shd w:val="clear" w:color="auto" w:fill="FFFFFF" w:themeFill="background1"/>
              <w:rPr>
                <w:rFonts w:cstheme="minorHAnsi"/>
                <w:lang w:val="en-US"/>
              </w:rPr>
            </w:pPr>
          </w:p>
        </w:tc>
      </w:tr>
      <w:tr w:rsidR="00E51268" w:rsidRPr="00E51268" w14:paraId="6A287762" w14:textId="77777777" w:rsidTr="009C7F67">
        <w:tc>
          <w:tcPr>
            <w:tcW w:w="1133" w:type="dxa"/>
            <w:tcBorders>
              <w:top w:val="single" w:sz="4" w:space="0" w:color="auto"/>
              <w:left w:val="single" w:sz="4" w:space="0" w:color="auto"/>
              <w:bottom w:val="single" w:sz="4" w:space="0" w:color="auto"/>
              <w:right w:val="single" w:sz="4" w:space="0" w:color="auto"/>
            </w:tcBorders>
          </w:tcPr>
          <w:p w14:paraId="44C5AB5A" w14:textId="77777777" w:rsidR="00E51268" w:rsidRPr="00E51268" w:rsidRDefault="00E51268" w:rsidP="00E51268">
            <w:pPr>
              <w:numPr>
                <w:ilvl w:val="0"/>
                <w:numId w:val="38"/>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6E4B875D" w14:textId="77777777" w:rsidR="00E51268" w:rsidRPr="00E51268" w:rsidRDefault="00E51268" w:rsidP="00E51268">
            <w:pPr>
              <w:shd w:val="clear" w:color="auto" w:fill="FFFFFF" w:themeFill="background1"/>
              <w:jc w:val="both"/>
              <w:rPr>
                <w:rFonts w:cstheme="minorHAnsi"/>
              </w:rPr>
            </w:pPr>
            <w:r w:rsidRPr="00E51268">
              <w:rPr>
                <w:rFonts w:cstheme="minorHAnsi"/>
              </w:rPr>
              <w:t>Η εκπαίδευση θα αφορά τις ακόλουθες Ομάδες Εκπαίδευσης:</w:t>
            </w:r>
          </w:p>
          <w:p w14:paraId="6294FBA9" w14:textId="77777777" w:rsidR="00E51268" w:rsidRPr="00E51268" w:rsidRDefault="00E51268" w:rsidP="00E51268">
            <w:pPr>
              <w:shd w:val="clear" w:color="auto" w:fill="FFFFFF" w:themeFill="background1"/>
              <w:jc w:val="both"/>
              <w:rPr>
                <w:rFonts w:cstheme="minorHAnsi"/>
              </w:rPr>
            </w:pPr>
            <w:r w:rsidRPr="00E51268">
              <w:rPr>
                <w:rFonts w:cstheme="minorHAnsi"/>
              </w:rPr>
              <w:t>Εκπαίδευση των Κεντρικών Διαχειριστών (8 συνολικά), σε μια ομάδα.</w:t>
            </w:r>
          </w:p>
          <w:p w14:paraId="08876C6C" w14:textId="77777777" w:rsidR="00E51268" w:rsidRPr="00E51268" w:rsidRDefault="00E51268" w:rsidP="00E51268">
            <w:pPr>
              <w:shd w:val="clear" w:color="auto" w:fill="FFFFFF" w:themeFill="background1"/>
              <w:jc w:val="both"/>
              <w:rPr>
                <w:rFonts w:cstheme="minorHAnsi"/>
              </w:rPr>
            </w:pPr>
            <w:r w:rsidRPr="00E51268">
              <w:rPr>
                <w:rFonts w:cstheme="minorHAnsi"/>
              </w:rPr>
              <w:t>Εκπαίδευση επιλεγμένων απλών χρηστών (100 συνολικά προερχομένων από υπηρεσίες πρωτοκόλλου, γραμματείες διοίκησης και Διευθύνσεων) στη λειτουργία του συστήματος. Η Εκπαίδευση θα πραγματοποιηθεί σε ομάδες των είκοσι (20) ατόμων.</w:t>
            </w:r>
          </w:p>
        </w:tc>
        <w:tc>
          <w:tcPr>
            <w:tcW w:w="1260" w:type="dxa"/>
            <w:tcBorders>
              <w:top w:val="single" w:sz="4" w:space="0" w:color="auto"/>
              <w:left w:val="single" w:sz="4" w:space="0" w:color="auto"/>
              <w:bottom w:val="single" w:sz="4" w:space="0" w:color="auto"/>
              <w:right w:val="single" w:sz="4" w:space="0" w:color="auto"/>
            </w:tcBorders>
            <w:hideMark/>
          </w:tcPr>
          <w:p w14:paraId="4E571F89"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170" w:type="dxa"/>
            <w:tcBorders>
              <w:top w:val="single" w:sz="4" w:space="0" w:color="auto"/>
              <w:left w:val="single" w:sz="4" w:space="0" w:color="auto"/>
              <w:bottom w:val="single" w:sz="4" w:space="0" w:color="auto"/>
              <w:right w:val="single" w:sz="4" w:space="0" w:color="auto"/>
            </w:tcBorders>
            <w:vAlign w:val="center"/>
          </w:tcPr>
          <w:p w14:paraId="7F619C5D" w14:textId="77777777" w:rsidR="00E51268" w:rsidRPr="00E51268" w:rsidRDefault="00E51268" w:rsidP="00E51268">
            <w:pPr>
              <w:shd w:val="clear" w:color="auto" w:fill="FFFFFF" w:themeFill="background1"/>
              <w:rPr>
                <w:rFonts w:cstheme="minorHAnsi"/>
                <w:lang w:val="en-US"/>
              </w:rPr>
            </w:pPr>
          </w:p>
        </w:tc>
        <w:tc>
          <w:tcPr>
            <w:tcW w:w="1488" w:type="dxa"/>
            <w:tcBorders>
              <w:top w:val="single" w:sz="4" w:space="0" w:color="auto"/>
              <w:left w:val="single" w:sz="4" w:space="0" w:color="auto"/>
              <w:bottom w:val="single" w:sz="4" w:space="0" w:color="auto"/>
              <w:right w:val="single" w:sz="4" w:space="0" w:color="auto"/>
            </w:tcBorders>
            <w:vAlign w:val="center"/>
          </w:tcPr>
          <w:p w14:paraId="5EB89491" w14:textId="77777777" w:rsidR="00E51268" w:rsidRPr="00E51268" w:rsidRDefault="00E51268" w:rsidP="00E51268">
            <w:pPr>
              <w:shd w:val="clear" w:color="auto" w:fill="FFFFFF" w:themeFill="background1"/>
              <w:rPr>
                <w:rFonts w:cstheme="minorHAnsi"/>
                <w:lang w:val="en-US"/>
              </w:rPr>
            </w:pPr>
          </w:p>
        </w:tc>
      </w:tr>
      <w:tr w:rsidR="00E51268" w:rsidRPr="00E51268" w14:paraId="13A82CC7" w14:textId="77777777" w:rsidTr="009C7F67">
        <w:tc>
          <w:tcPr>
            <w:tcW w:w="1133" w:type="dxa"/>
            <w:tcBorders>
              <w:top w:val="single" w:sz="4" w:space="0" w:color="auto"/>
              <w:left w:val="single" w:sz="4" w:space="0" w:color="auto"/>
              <w:bottom w:val="single" w:sz="4" w:space="0" w:color="auto"/>
              <w:right w:val="single" w:sz="4" w:space="0" w:color="auto"/>
            </w:tcBorders>
          </w:tcPr>
          <w:p w14:paraId="2D78DC58" w14:textId="77777777" w:rsidR="00E51268" w:rsidRPr="00E51268" w:rsidRDefault="00E51268" w:rsidP="00E51268">
            <w:pPr>
              <w:numPr>
                <w:ilvl w:val="0"/>
                <w:numId w:val="38"/>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10A9EB79" w14:textId="77777777" w:rsidR="00E51268" w:rsidRPr="00E51268" w:rsidRDefault="00E51268" w:rsidP="00E51268">
            <w:pPr>
              <w:shd w:val="clear" w:color="auto" w:fill="FFFFFF" w:themeFill="background1"/>
              <w:jc w:val="both"/>
              <w:rPr>
                <w:rFonts w:cstheme="minorHAnsi"/>
              </w:rPr>
            </w:pPr>
            <w:r w:rsidRPr="00E51268">
              <w:rPr>
                <w:rFonts w:cstheme="minorHAnsi"/>
              </w:rPr>
              <w:t>Στην Τεχνική Προσφορά του ο υποψήφιος Ανάδοχος πρέπει να προτείνει πρόγραμμα για τις υπηρεσίες εκπαίδευσης που θα προσφέρει</w:t>
            </w:r>
          </w:p>
        </w:tc>
        <w:tc>
          <w:tcPr>
            <w:tcW w:w="1260" w:type="dxa"/>
            <w:tcBorders>
              <w:top w:val="single" w:sz="4" w:space="0" w:color="auto"/>
              <w:left w:val="single" w:sz="4" w:space="0" w:color="auto"/>
              <w:bottom w:val="single" w:sz="4" w:space="0" w:color="auto"/>
              <w:right w:val="single" w:sz="4" w:space="0" w:color="auto"/>
            </w:tcBorders>
            <w:hideMark/>
          </w:tcPr>
          <w:p w14:paraId="61BB29B7"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170" w:type="dxa"/>
            <w:tcBorders>
              <w:top w:val="single" w:sz="4" w:space="0" w:color="auto"/>
              <w:left w:val="single" w:sz="4" w:space="0" w:color="auto"/>
              <w:bottom w:val="single" w:sz="4" w:space="0" w:color="auto"/>
              <w:right w:val="single" w:sz="4" w:space="0" w:color="auto"/>
            </w:tcBorders>
            <w:vAlign w:val="center"/>
          </w:tcPr>
          <w:p w14:paraId="643C4A7D" w14:textId="77777777" w:rsidR="00E51268" w:rsidRPr="00E51268" w:rsidRDefault="00E51268" w:rsidP="00E51268">
            <w:pPr>
              <w:shd w:val="clear" w:color="auto" w:fill="FFFFFF" w:themeFill="background1"/>
              <w:rPr>
                <w:rFonts w:cstheme="minorHAnsi"/>
                <w:lang w:val="en-US"/>
              </w:rPr>
            </w:pPr>
          </w:p>
        </w:tc>
        <w:tc>
          <w:tcPr>
            <w:tcW w:w="1488" w:type="dxa"/>
            <w:tcBorders>
              <w:top w:val="single" w:sz="4" w:space="0" w:color="auto"/>
              <w:left w:val="single" w:sz="4" w:space="0" w:color="auto"/>
              <w:bottom w:val="single" w:sz="4" w:space="0" w:color="auto"/>
              <w:right w:val="single" w:sz="4" w:space="0" w:color="auto"/>
            </w:tcBorders>
            <w:vAlign w:val="center"/>
          </w:tcPr>
          <w:p w14:paraId="780284A9" w14:textId="77777777" w:rsidR="00E51268" w:rsidRPr="00E51268" w:rsidRDefault="00E51268" w:rsidP="00E51268">
            <w:pPr>
              <w:shd w:val="clear" w:color="auto" w:fill="FFFFFF" w:themeFill="background1"/>
              <w:rPr>
                <w:rFonts w:cstheme="minorHAnsi"/>
                <w:lang w:val="en-US"/>
              </w:rPr>
            </w:pPr>
          </w:p>
        </w:tc>
      </w:tr>
      <w:tr w:rsidR="00E51268" w:rsidRPr="00E51268" w14:paraId="33828404" w14:textId="77777777" w:rsidTr="009C7F67">
        <w:tc>
          <w:tcPr>
            <w:tcW w:w="9495"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35CA78A1" w14:textId="77777777" w:rsidR="00E51268" w:rsidRPr="00E51268" w:rsidRDefault="00E51268" w:rsidP="00E51268">
            <w:pPr>
              <w:shd w:val="clear" w:color="auto" w:fill="FFFFFF" w:themeFill="background1"/>
              <w:jc w:val="both"/>
              <w:rPr>
                <w:rFonts w:cstheme="minorHAnsi"/>
                <w:b/>
              </w:rPr>
            </w:pPr>
            <w:r w:rsidRPr="00E51268">
              <w:rPr>
                <w:rFonts w:cstheme="minorHAnsi"/>
                <w:b/>
              </w:rPr>
              <w:t>Υπηρεσίες Πιλοτικής και Δοκιμαστικής Παραγωγικής Λειτουργίας</w:t>
            </w:r>
          </w:p>
        </w:tc>
      </w:tr>
      <w:tr w:rsidR="00E51268" w:rsidRPr="00E51268" w14:paraId="57BC43FC" w14:textId="77777777" w:rsidTr="009C7F67">
        <w:tc>
          <w:tcPr>
            <w:tcW w:w="1133" w:type="dxa"/>
            <w:tcBorders>
              <w:top w:val="single" w:sz="4" w:space="0" w:color="auto"/>
              <w:left w:val="single" w:sz="4" w:space="0" w:color="auto"/>
              <w:bottom w:val="single" w:sz="4" w:space="0" w:color="auto"/>
              <w:right w:val="single" w:sz="4" w:space="0" w:color="auto"/>
            </w:tcBorders>
          </w:tcPr>
          <w:p w14:paraId="310F6AE4" w14:textId="77777777" w:rsidR="00E51268" w:rsidRPr="00E51268" w:rsidRDefault="00E51268" w:rsidP="00E51268">
            <w:pPr>
              <w:numPr>
                <w:ilvl w:val="0"/>
                <w:numId w:val="38"/>
              </w:numPr>
              <w:shd w:val="clear" w:color="auto" w:fill="FFFFFF" w:themeFill="background1"/>
              <w:suppressAutoHyphens/>
              <w:spacing w:after="200" w:line="276" w:lineRule="auto"/>
              <w:contextualSpacing/>
              <w:jc w:val="both"/>
              <w:rPr>
                <w:rFonts w:cstheme="minorHAnsi"/>
              </w:rPr>
            </w:pPr>
          </w:p>
        </w:tc>
        <w:tc>
          <w:tcPr>
            <w:tcW w:w="4444" w:type="dxa"/>
            <w:tcBorders>
              <w:top w:val="single" w:sz="4" w:space="0" w:color="auto"/>
              <w:left w:val="single" w:sz="4" w:space="0" w:color="auto"/>
              <w:bottom w:val="single" w:sz="4" w:space="0" w:color="auto"/>
              <w:right w:val="single" w:sz="4" w:space="0" w:color="auto"/>
            </w:tcBorders>
            <w:hideMark/>
          </w:tcPr>
          <w:p w14:paraId="378473B6" w14:textId="77777777" w:rsidR="00E51268" w:rsidRPr="00E51268" w:rsidRDefault="00E51268" w:rsidP="00E51268">
            <w:pPr>
              <w:shd w:val="clear" w:color="auto" w:fill="FFFFFF" w:themeFill="background1"/>
              <w:jc w:val="both"/>
              <w:rPr>
                <w:rFonts w:cstheme="minorHAnsi"/>
              </w:rPr>
            </w:pPr>
            <w:r w:rsidRPr="00E51268">
              <w:rPr>
                <w:rFonts w:cstheme="minorHAnsi"/>
              </w:rPr>
              <w:t>Οι Υπηρεσίες Πιλοτικής και Δοκιμαστικής Παραγωγικής Λειτουργίας του Συστήματος θα πρέπει να περιλαμβάνουν:</w:t>
            </w:r>
          </w:p>
          <w:p w14:paraId="6F57E083" w14:textId="77777777" w:rsidR="00E51268" w:rsidRPr="00E51268" w:rsidRDefault="00E51268" w:rsidP="00E51268">
            <w:pPr>
              <w:numPr>
                <w:ilvl w:val="0"/>
                <w:numId w:val="33"/>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 xml:space="preserve">Την παροχή υπηρεσιών, για την διασφάλιση της επιτυχούς δοκιμαστικής λειτουργίας του Πιλοτικού, την καταγραφή / αξιολόγηση / επιδιόρθωση / αποκατάσταση (τυχόν) επιχειρησιακών / τεχνικών αποκλίσεων λειτουργίας του συστήματος. </w:t>
            </w:r>
          </w:p>
          <w:p w14:paraId="194CE1CD" w14:textId="77777777" w:rsidR="00E51268" w:rsidRPr="00E51268" w:rsidRDefault="00E51268" w:rsidP="00E51268">
            <w:pPr>
              <w:numPr>
                <w:ilvl w:val="0"/>
                <w:numId w:val="33"/>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Τον έλεγχο της επιτυχούς μετάπτωσης των δεδομένων που μεταπίπτουν με τις προσφερόμενες υπηρεσίες μετάπτωσης και την εφαρμογή διορθωτικών ενεργειών από πλευράς Αναδόχου σε περίπτωση που ανιχνευθούν σφάλματα με δεδομένα που έχουν μεταπέσει στο Σύστημα</w:t>
            </w:r>
          </w:p>
          <w:p w14:paraId="357F31A4" w14:textId="77777777" w:rsidR="00E51268" w:rsidRPr="00E51268" w:rsidRDefault="00E51268" w:rsidP="00E51268">
            <w:pPr>
              <w:numPr>
                <w:ilvl w:val="0"/>
                <w:numId w:val="33"/>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Την ρύθμιση βέλτιστης λειτουργίας (</w:t>
            </w:r>
            <w:r w:rsidRPr="00E51268">
              <w:rPr>
                <w:rFonts w:cstheme="minorHAnsi"/>
                <w:lang w:val="en-US"/>
              </w:rPr>
              <w:t>tuning</w:t>
            </w:r>
            <w:r w:rsidRPr="00E51268">
              <w:rPr>
                <w:rFonts w:cstheme="minorHAnsi"/>
              </w:rPr>
              <w:t xml:space="preserve">) τελικού συστήματος σε πραγματικές συνθήκες λειτουργίες </w:t>
            </w:r>
          </w:p>
          <w:p w14:paraId="6BA034F2" w14:textId="77777777" w:rsidR="00E51268" w:rsidRPr="00E51268" w:rsidRDefault="00E51268" w:rsidP="00E51268">
            <w:pPr>
              <w:numPr>
                <w:ilvl w:val="0"/>
                <w:numId w:val="33"/>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Την επιτυχή ολοκλήρωση της Πιλοτικής - δοκιμαστικής λειτουργίας στην Πιλοτική εγκατάσταση που σηματοδοτεί και την οριστική παραλαβή του συστήματος.</w:t>
            </w:r>
          </w:p>
          <w:p w14:paraId="7C1C15FB" w14:textId="77777777" w:rsidR="00E51268" w:rsidRPr="00E51268" w:rsidRDefault="00E51268" w:rsidP="00E51268">
            <w:pPr>
              <w:numPr>
                <w:ilvl w:val="0"/>
                <w:numId w:val="33"/>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Την επιτυχή ολοκλήρωση της εξάπλωσης (</w:t>
            </w:r>
            <w:proofErr w:type="spellStart"/>
            <w:r w:rsidRPr="00E51268">
              <w:rPr>
                <w:rFonts w:cstheme="minorHAnsi"/>
                <w:lang w:val="en-US"/>
              </w:rPr>
              <w:t>RollOut</w:t>
            </w:r>
            <w:proofErr w:type="spellEnd"/>
            <w:r w:rsidRPr="00E51268">
              <w:rPr>
                <w:rFonts w:cstheme="minorHAnsi"/>
              </w:rPr>
              <w:t xml:space="preserve">) της δοκιμαστικής λειτουργίας του τελικού συστήματος στο συνολικό εύρος του έργου - δοκιμαστική λειτουργία συνολικού έργου - (βάσει </w:t>
            </w:r>
            <w:proofErr w:type="spellStart"/>
            <w:r w:rsidRPr="00E51268">
              <w:rPr>
                <w:rFonts w:cstheme="minorHAnsi"/>
              </w:rPr>
              <w:t>προδιαγραφέντων</w:t>
            </w:r>
            <w:proofErr w:type="spellEnd"/>
            <w:r w:rsidRPr="00E51268">
              <w:rPr>
                <w:rFonts w:cstheme="minorHAnsi"/>
              </w:rPr>
              <w:t xml:space="preserve"> στην φάση Ανάλυσης απαιτήσεων) που σηματοδοτεί και την οριστική παραλαβή του συστήματος και του Έργου.</w:t>
            </w:r>
          </w:p>
        </w:tc>
        <w:tc>
          <w:tcPr>
            <w:tcW w:w="1260" w:type="dxa"/>
            <w:tcBorders>
              <w:top w:val="single" w:sz="4" w:space="0" w:color="auto"/>
              <w:left w:val="single" w:sz="4" w:space="0" w:color="auto"/>
              <w:bottom w:val="single" w:sz="4" w:space="0" w:color="auto"/>
              <w:right w:val="single" w:sz="4" w:space="0" w:color="auto"/>
            </w:tcBorders>
            <w:hideMark/>
          </w:tcPr>
          <w:p w14:paraId="5C8437F1"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170" w:type="dxa"/>
            <w:tcBorders>
              <w:top w:val="single" w:sz="4" w:space="0" w:color="auto"/>
              <w:left w:val="single" w:sz="4" w:space="0" w:color="auto"/>
              <w:bottom w:val="single" w:sz="4" w:space="0" w:color="auto"/>
              <w:right w:val="single" w:sz="4" w:space="0" w:color="auto"/>
            </w:tcBorders>
            <w:vAlign w:val="center"/>
          </w:tcPr>
          <w:p w14:paraId="5762F8D5" w14:textId="77777777" w:rsidR="00E51268" w:rsidRPr="00E51268" w:rsidRDefault="00E51268" w:rsidP="00E51268">
            <w:pPr>
              <w:shd w:val="clear" w:color="auto" w:fill="FFFFFF" w:themeFill="background1"/>
              <w:rPr>
                <w:rFonts w:cstheme="minorHAnsi"/>
                <w:lang w:val="en-US"/>
              </w:rPr>
            </w:pPr>
          </w:p>
        </w:tc>
        <w:tc>
          <w:tcPr>
            <w:tcW w:w="1488" w:type="dxa"/>
            <w:tcBorders>
              <w:top w:val="single" w:sz="4" w:space="0" w:color="auto"/>
              <w:left w:val="single" w:sz="4" w:space="0" w:color="auto"/>
              <w:bottom w:val="single" w:sz="4" w:space="0" w:color="auto"/>
              <w:right w:val="single" w:sz="4" w:space="0" w:color="auto"/>
            </w:tcBorders>
            <w:vAlign w:val="center"/>
          </w:tcPr>
          <w:p w14:paraId="0AF0ECE2" w14:textId="77777777" w:rsidR="00E51268" w:rsidRPr="00E51268" w:rsidRDefault="00E51268" w:rsidP="00E51268">
            <w:pPr>
              <w:shd w:val="clear" w:color="auto" w:fill="FFFFFF" w:themeFill="background1"/>
              <w:rPr>
                <w:rFonts w:cstheme="minorHAnsi"/>
                <w:lang w:val="en-US"/>
              </w:rPr>
            </w:pPr>
          </w:p>
        </w:tc>
      </w:tr>
      <w:tr w:rsidR="00E51268" w:rsidRPr="00E51268" w14:paraId="120C2E92" w14:textId="77777777" w:rsidTr="009C7F67">
        <w:tc>
          <w:tcPr>
            <w:tcW w:w="1133" w:type="dxa"/>
            <w:tcBorders>
              <w:top w:val="single" w:sz="4" w:space="0" w:color="auto"/>
              <w:left w:val="single" w:sz="4" w:space="0" w:color="auto"/>
              <w:bottom w:val="single" w:sz="4" w:space="0" w:color="auto"/>
              <w:right w:val="single" w:sz="4" w:space="0" w:color="auto"/>
            </w:tcBorders>
          </w:tcPr>
          <w:p w14:paraId="6C8908FD" w14:textId="77777777" w:rsidR="00E51268" w:rsidRPr="00E51268" w:rsidRDefault="00E51268" w:rsidP="00E51268">
            <w:pPr>
              <w:numPr>
                <w:ilvl w:val="0"/>
                <w:numId w:val="38"/>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602AC812" w14:textId="77777777" w:rsidR="00E51268" w:rsidRPr="00E51268" w:rsidRDefault="00E51268" w:rsidP="00E51268">
            <w:pPr>
              <w:shd w:val="clear" w:color="auto" w:fill="FFFFFF" w:themeFill="background1"/>
              <w:jc w:val="both"/>
              <w:rPr>
                <w:rFonts w:cstheme="minorHAnsi"/>
              </w:rPr>
            </w:pPr>
            <w:r w:rsidRPr="00E51268">
              <w:rPr>
                <w:rFonts w:cstheme="minorHAnsi"/>
              </w:rPr>
              <w:t>Ο Ανάδοχος έχει τις παρακάτω υποχρεώσεις:</w:t>
            </w:r>
          </w:p>
          <w:p w14:paraId="644A459C" w14:textId="77777777" w:rsidR="00E51268" w:rsidRPr="00E51268" w:rsidRDefault="00E51268" w:rsidP="00E51268">
            <w:pPr>
              <w:numPr>
                <w:ilvl w:val="0"/>
                <w:numId w:val="34"/>
              </w:numPr>
              <w:shd w:val="clear" w:color="auto" w:fill="FFFFFF" w:themeFill="background1"/>
              <w:tabs>
                <w:tab w:val="left" w:pos="720"/>
              </w:tabs>
              <w:suppressAutoHyphens/>
              <w:spacing w:after="200" w:line="276" w:lineRule="auto"/>
              <w:contextualSpacing/>
              <w:jc w:val="both"/>
              <w:rPr>
                <w:rFonts w:cstheme="minorHAnsi"/>
                <w:lang w:val="en-US"/>
              </w:rPr>
            </w:pPr>
            <w:r w:rsidRPr="00E51268">
              <w:rPr>
                <w:rFonts w:cstheme="minorHAnsi"/>
                <w:lang w:val="en-US"/>
              </w:rPr>
              <w:t>Επ</w:t>
            </w:r>
            <w:proofErr w:type="spellStart"/>
            <w:r w:rsidRPr="00E51268">
              <w:rPr>
                <w:rFonts w:cstheme="minorHAnsi"/>
                <w:lang w:val="en-US"/>
              </w:rPr>
              <w:t>ίλυση</w:t>
            </w:r>
            <w:proofErr w:type="spellEnd"/>
            <w:r w:rsidRPr="00E51268">
              <w:rPr>
                <w:rFonts w:cstheme="minorHAnsi"/>
                <w:lang w:val="en-US"/>
              </w:rPr>
              <w:t xml:space="preserve"> π</w:t>
            </w:r>
            <w:proofErr w:type="spellStart"/>
            <w:r w:rsidRPr="00E51268">
              <w:rPr>
                <w:rFonts w:cstheme="minorHAnsi"/>
                <w:lang w:val="en-US"/>
              </w:rPr>
              <w:t>ρο</w:t>
            </w:r>
            <w:proofErr w:type="spellEnd"/>
            <w:r w:rsidRPr="00E51268">
              <w:rPr>
                <w:rFonts w:cstheme="minorHAnsi"/>
                <w:lang w:val="en-US"/>
              </w:rPr>
              <w:t>βλημάτων,</w:t>
            </w:r>
          </w:p>
          <w:p w14:paraId="105D612B" w14:textId="77777777" w:rsidR="00E51268" w:rsidRPr="00E51268" w:rsidRDefault="00E51268" w:rsidP="00E51268">
            <w:pPr>
              <w:numPr>
                <w:ilvl w:val="0"/>
                <w:numId w:val="34"/>
              </w:numPr>
              <w:shd w:val="clear" w:color="auto" w:fill="FFFFFF" w:themeFill="background1"/>
              <w:tabs>
                <w:tab w:val="left" w:pos="720"/>
              </w:tabs>
              <w:suppressAutoHyphens/>
              <w:spacing w:after="200" w:line="276" w:lineRule="auto"/>
              <w:contextualSpacing/>
              <w:jc w:val="both"/>
              <w:rPr>
                <w:rFonts w:cstheme="minorHAnsi"/>
                <w:lang w:val="en-US"/>
              </w:rPr>
            </w:pPr>
            <w:proofErr w:type="spellStart"/>
            <w:r w:rsidRPr="00E51268">
              <w:rPr>
                <w:rFonts w:cstheme="minorHAnsi"/>
                <w:lang w:val="en-US"/>
              </w:rPr>
              <w:t>Διόρθωση</w:t>
            </w:r>
            <w:proofErr w:type="spellEnd"/>
            <w:r w:rsidRPr="00E51268">
              <w:rPr>
                <w:rFonts w:cstheme="minorHAnsi"/>
                <w:lang w:val="en-US"/>
              </w:rPr>
              <w:t xml:space="preserve"> / </w:t>
            </w:r>
            <w:proofErr w:type="spellStart"/>
            <w:r w:rsidRPr="00E51268">
              <w:rPr>
                <w:rFonts w:cstheme="minorHAnsi"/>
                <w:lang w:val="en-US"/>
              </w:rPr>
              <w:t>Δι</w:t>
            </w:r>
            <w:proofErr w:type="spellEnd"/>
            <w:r w:rsidRPr="00E51268">
              <w:rPr>
                <w:rFonts w:cstheme="minorHAnsi"/>
                <w:lang w:val="en-US"/>
              </w:rPr>
              <w:t>αχείριση λα</w:t>
            </w:r>
            <w:proofErr w:type="spellStart"/>
            <w:r w:rsidRPr="00E51268">
              <w:rPr>
                <w:rFonts w:cstheme="minorHAnsi"/>
                <w:lang w:val="en-US"/>
              </w:rPr>
              <w:t>θών</w:t>
            </w:r>
            <w:proofErr w:type="spellEnd"/>
            <w:r w:rsidRPr="00E51268">
              <w:rPr>
                <w:rFonts w:cstheme="minorHAnsi"/>
                <w:lang w:val="en-US"/>
              </w:rPr>
              <w:t>,</w:t>
            </w:r>
          </w:p>
          <w:p w14:paraId="69656CE2" w14:textId="77777777" w:rsidR="00E51268" w:rsidRPr="00E51268" w:rsidRDefault="00E51268" w:rsidP="00E51268">
            <w:pPr>
              <w:numPr>
                <w:ilvl w:val="0"/>
                <w:numId w:val="34"/>
              </w:numPr>
              <w:shd w:val="clear" w:color="auto" w:fill="FFFFFF" w:themeFill="background1"/>
              <w:tabs>
                <w:tab w:val="left" w:pos="720"/>
              </w:tabs>
              <w:suppressAutoHyphens/>
              <w:spacing w:after="200" w:line="276" w:lineRule="auto"/>
              <w:contextualSpacing/>
              <w:jc w:val="both"/>
              <w:rPr>
                <w:rFonts w:cstheme="minorHAnsi"/>
              </w:rPr>
            </w:pPr>
            <w:r w:rsidRPr="00E51268">
              <w:rPr>
                <w:rFonts w:cstheme="minorHAnsi"/>
              </w:rPr>
              <w:t xml:space="preserve">Υποστήριξη χρηστών από απόσταση αλλά και με φυσική παρουσία </w:t>
            </w:r>
            <w:r w:rsidRPr="00E51268">
              <w:rPr>
                <w:rFonts w:cstheme="minorHAnsi"/>
              </w:rPr>
              <w:lastRenderedPageBreak/>
              <w:t xml:space="preserve">στελεχών του Αναδόχου (συλλογή παρατηρήσεων από τους χρήστες, υποστήριξη στο χειρισμό και λειτουργία των υπολογιστών, εφαρμογών, κλπ.), με την διάρκεια που αναφέρθηκε σε προηγούμενη ενότητα </w:t>
            </w:r>
          </w:p>
          <w:p w14:paraId="730F1821" w14:textId="77777777" w:rsidR="00E51268" w:rsidRPr="00E51268" w:rsidRDefault="00E51268" w:rsidP="00E51268">
            <w:pPr>
              <w:numPr>
                <w:ilvl w:val="0"/>
                <w:numId w:val="34"/>
              </w:numPr>
              <w:shd w:val="clear" w:color="auto" w:fill="FFFFFF" w:themeFill="background1"/>
              <w:tabs>
                <w:tab w:val="left" w:pos="720"/>
              </w:tabs>
              <w:suppressAutoHyphens/>
              <w:spacing w:after="200" w:line="276" w:lineRule="auto"/>
              <w:contextualSpacing/>
              <w:jc w:val="both"/>
              <w:rPr>
                <w:rFonts w:cstheme="minorHAnsi"/>
                <w:lang w:val="en-US"/>
              </w:rPr>
            </w:pPr>
            <w:r w:rsidRPr="00E51268">
              <w:rPr>
                <w:rFonts w:cstheme="minorHAnsi"/>
                <w:lang w:val="en-US"/>
              </w:rPr>
              <w:t>Επ</w:t>
            </w:r>
            <w:proofErr w:type="spellStart"/>
            <w:r w:rsidRPr="00E51268">
              <w:rPr>
                <w:rFonts w:cstheme="minorHAnsi"/>
                <w:lang w:val="en-US"/>
              </w:rPr>
              <w:t>ικ</w:t>
            </w:r>
            <w:proofErr w:type="spellEnd"/>
            <w:r w:rsidRPr="00E51268">
              <w:rPr>
                <w:rFonts w:cstheme="minorHAnsi"/>
                <w:lang w:val="en-US"/>
              </w:rPr>
              <w:t xml:space="preserve">αιροποίηση (update) </w:t>
            </w:r>
            <w:proofErr w:type="spellStart"/>
            <w:r w:rsidRPr="00E51268">
              <w:rPr>
                <w:rFonts w:cstheme="minorHAnsi"/>
                <w:lang w:val="en-US"/>
              </w:rPr>
              <w:t>τεκμηρίωσης</w:t>
            </w:r>
            <w:proofErr w:type="spellEnd"/>
            <w:r w:rsidRPr="00E51268">
              <w:rPr>
                <w:rFonts w:cstheme="minorHAnsi"/>
                <w:lang w:val="en-US"/>
              </w:rPr>
              <w:t>.</w:t>
            </w:r>
          </w:p>
        </w:tc>
        <w:tc>
          <w:tcPr>
            <w:tcW w:w="1260" w:type="dxa"/>
            <w:tcBorders>
              <w:top w:val="single" w:sz="4" w:space="0" w:color="auto"/>
              <w:left w:val="single" w:sz="4" w:space="0" w:color="auto"/>
              <w:bottom w:val="single" w:sz="4" w:space="0" w:color="auto"/>
              <w:right w:val="single" w:sz="4" w:space="0" w:color="auto"/>
            </w:tcBorders>
            <w:hideMark/>
          </w:tcPr>
          <w:p w14:paraId="251D97C3"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lastRenderedPageBreak/>
              <w:t>ΝΑΙ</w:t>
            </w:r>
          </w:p>
        </w:tc>
        <w:tc>
          <w:tcPr>
            <w:tcW w:w="1170" w:type="dxa"/>
            <w:tcBorders>
              <w:top w:val="single" w:sz="4" w:space="0" w:color="auto"/>
              <w:left w:val="single" w:sz="4" w:space="0" w:color="auto"/>
              <w:bottom w:val="single" w:sz="4" w:space="0" w:color="auto"/>
              <w:right w:val="single" w:sz="4" w:space="0" w:color="auto"/>
            </w:tcBorders>
            <w:vAlign w:val="center"/>
          </w:tcPr>
          <w:p w14:paraId="7B53CB5C" w14:textId="77777777" w:rsidR="00E51268" w:rsidRPr="00E51268" w:rsidRDefault="00E51268" w:rsidP="00E51268">
            <w:pPr>
              <w:shd w:val="clear" w:color="auto" w:fill="FFFFFF" w:themeFill="background1"/>
              <w:rPr>
                <w:rFonts w:cstheme="minorHAnsi"/>
                <w:lang w:val="en-US"/>
              </w:rPr>
            </w:pPr>
          </w:p>
        </w:tc>
        <w:tc>
          <w:tcPr>
            <w:tcW w:w="1488" w:type="dxa"/>
            <w:tcBorders>
              <w:top w:val="single" w:sz="4" w:space="0" w:color="auto"/>
              <w:left w:val="single" w:sz="4" w:space="0" w:color="auto"/>
              <w:bottom w:val="single" w:sz="4" w:space="0" w:color="auto"/>
              <w:right w:val="single" w:sz="4" w:space="0" w:color="auto"/>
            </w:tcBorders>
            <w:vAlign w:val="center"/>
          </w:tcPr>
          <w:p w14:paraId="58AD791D" w14:textId="77777777" w:rsidR="00E51268" w:rsidRPr="00E51268" w:rsidRDefault="00E51268" w:rsidP="00E51268">
            <w:pPr>
              <w:shd w:val="clear" w:color="auto" w:fill="FFFFFF" w:themeFill="background1"/>
              <w:rPr>
                <w:rFonts w:cstheme="minorHAnsi"/>
                <w:lang w:val="en-US"/>
              </w:rPr>
            </w:pPr>
          </w:p>
        </w:tc>
      </w:tr>
      <w:tr w:rsidR="00E51268" w:rsidRPr="00E51268" w14:paraId="15790CC1" w14:textId="77777777" w:rsidTr="009C7F67">
        <w:tc>
          <w:tcPr>
            <w:tcW w:w="9495"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78635321" w14:textId="77777777" w:rsidR="00E51268" w:rsidRPr="00E51268" w:rsidRDefault="00E51268" w:rsidP="00E51268">
            <w:pPr>
              <w:shd w:val="clear" w:color="auto" w:fill="FFFFFF" w:themeFill="background1"/>
              <w:jc w:val="both"/>
              <w:rPr>
                <w:rFonts w:cstheme="minorHAnsi"/>
                <w:b/>
                <w:lang w:val="en-US"/>
              </w:rPr>
            </w:pPr>
            <w:r w:rsidRPr="00E51268">
              <w:rPr>
                <w:rFonts w:cstheme="minorHAnsi"/>
                <w:b/>
                <w:lang w:val="en-US"/>
              </w:rPr>
              <w:t>Υπ</w:t>
            </w:r>
            <w:proofErr w:type="spellStart"/>
            <w:r w:rsidRPr="00E51268">
              <w:rPr>
                <w:rFonts w:cstheme="minorHAnsi"/>
                <w:b/>
                <w:lang w:val="en-US"/>
              </w:rPr>
              <w:t>ηρεσίες</w:t>
            </w:r>
            <w:proofErr w:type="spellEnd"/>
            <w:r w:rsidRPr="00E51268">
              <w:rPr>
                <w:rFonts w:cstheme="minorHAnsi"/>
                <w:b/>
                <w:lang w:val="en-US"/>
              </w:rPr>
              <w:t xml:space="preserve"> </w:t>
            </w:r>
            <w:proofErr w:type="spellStart"/>
            <w:r w:rsidRPr="00E51268">
              <w:rPr>
                <w:rFonts w:cstheme="minorHAnsi"/>
                <w:b/>
                <w:lang w:val="en-US"/>
              </w:rPr>
              <w:t>Εγγύησης</w:t>
            </w:r>
            <w:proofErr w:type="spellEnd"/>
            <w:r w:rsidRPr="00E51268">
              <w:rPr>
                <w:rFonts w:cstheme="minorHAnsi"/>
                <w:b/>
                <w:lang w:val="en-US"/>
              </w:rPr>
              <w:t xml:space="preserve"> «Κα</w:t>
            </w:r>
            <w:proofErr w:type="spellStart"/>
            <w:r w:rsidRPr="00E51268">
              <w:rPr>
                <w:rFonts w:cstheme="minorHAnsi"/>
                <w:b/>
                <w:lang w:val="en-US"/>
              </w:rPr>
              <w:t>λής</w:t>
            </w:r>
            <w:proofErr w:type="spellEnd"/>
            <w:r w:rsidRPr="00E51268">
              <w:rPr>
                <w:rFonts w:cstheme="minorHAnsi"/>
                <w:b/>
                <w:lang w:val="en-US"/>
              </w:rPr>
              <w:t xml:space="preserve"> </w:t>
            </w:r>
            <w:proofErr w:type="spellStart"/>
            <w:r w:rsidRPr="00E51268">
              <w:rPr>
                <w:rFonts w:cstheme="minorHAnsi"/>
                <w:b/>
                <w:lang w:val="en-US"/>
              </w:rPr>
              <w:t>Λειτουργί</w:t>
            </w:r>
            <w:proofErr w:type="spellEnd"/>
            <w:r w:rsidRPr="00E51268">
              <w:rPr>
                <w:rFonts w:cstheme="minorHAnsi"/>
                <w:b/>
                <w:lang w:val="en-US"/>
              </w:rPr>
              <w:t>ας»</w:t>
            </w:r>
          </w:p>
        </w:tc>
      </w:tr>
      <w:tr w:rsidR="00E51268" w:rsidRPr="00E51268" w14:paraId="4484F75F" w14:textId="77777777" w:rsidTr="009C7F67">
        <w:tc>
          <w:tcPr>
            <w:tcW w:w="1133" w:type="dxa"/>
            <w:tcBorders>
              <w:top w:val="single" w:sz="4" w:space="0" w:color="auto"/>
              <w:left w:val="single" w:sz="4" w:space="0" w:color="auto"/>
              <w:bottom w:val="single" w:sz="4" w:space="0" w:color="auto"/>
              <w:right w:val="single" w:sz="4" w:space="0" w:color="auto"/>
            </w:tcBorders>
          </w:tcPr>
          <w:p w14:paraId="5FEB1404" w14:textId="77777777" w:rsidR="00E51268" w:rsidRPr="00E51268" w:rsidRDefault="00E51268" w:rsidP="00E51268">
            <w:pPr>
              <w:numPr>
                <w:ilvl w:val="0"/>
                <w:numId w:val="38"/>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586BB75E" w14:textId="77777777" w:rsidR="00E51268" w:rsidRPr="00E51268" w:rsidRDefault="00E51268" w:rsidP="00E51268">
            <w:pPr>
              <w:shd w:val="clear" w:color="auto" w:fill="FFFFFF" w:themeFill="background1"/>
              <w:jc w:val="both"/>
              <w:rPr>
                <w:rFonts w:cstheme="minorHAnsi"/>
              </w:rPr>
            </w:pPr>
            <w:r w:rsidRPr="00E51268">
              <w:rPr>
                <w:rFonts w:cstheme="minorHAnsi"/>
              </w:rPr>
              <w:t xml:space="preserve">Η Περίοδος Εγγύησης «Καλής Λειτουργίας» έχει έναρξη την οριστική παραλαβή του Έργου και χρονική διάρκεια τουλάχιστον </w:t>
            </w:r>
            <w:r w:rsidRPr="00E51268">
              <w:rPr>
                <w:rFonts w:cstheme="minorHAnsi"/>
                <w:b/>
              </w:rPr>
              <w:t>ένα (1) έτος</w:t>
            </w:r>
          </w:p>
        </w:tc>
        <w:tc>
          <w:tcPr>
            <w:tcW w:w="1260" w:type="dxa"/>
            <w:tcBorders>
              <w:top w:val="single" w:sz="4" w:space="0" w:color="auto"/>
              <w:left w:val="single" w:sz="4" w:space="0" w:color="auto"/>
              <w:bottom w:val="single" w:sz="4" w:space="0" w:color="auto"/>
              <w:right w:val="single" w:sz="4" w:space="0" w:color="auto"/>
            </w:tcBorders>
            <w:hideMark/>
          </w:tcPr>
          <w:p w14:paraId="376669CA"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170" w:type="dxa"/>
            <w:tcBorders>
              <w:top w:val="single" w:sz="4" w:space="0" w:color="auto"/>
              <w:left w:val="single" w:sz="4" w:space="0" w:color="auto"/>
              <w:bottom w:val="single" w:sz="4" w:space="0" w:color="auto"/>
              <w:right w:val="single" w:sz="4" w:space="0" w:color="auto"/>
            </w:tcBorders>
            <w:vAlign w:val="center"/>
          </w:tcPr>
          <w:p w14:paraId="6EF53FA6" w14:textId="77777777" w:rsidR="00E51268" w:rsidRPr="00E51268" w:rsidRDefault="00E51268" w:rsidP="00E51268">
            <w:pPr>
              <w:shd w:val="clear" w:color="auto" w:fill="FFFFFF" w:themeFill="background1"/>
              <w:rPr>
                <w:rFonts w:cstheme="minorHAnsi"/>
                <w:lang w:val="en-US"/>
              </w:rPr>
            </w:pPr>
          </w:p>
        </w:tc>
        <w:tc>
          <w:tcPr>
            <w:tcW w:w="1488" w:type="dxa"/>
            <w:tcBorders>
              <w:top w:val="single" w:sz="4" w:space="0" w:color="auto"/>
              <w:left w:val="single" w:sz="4" w:space="0" w:color="auto"/>
              <w:bottom w:val="single" w:sz="4" w:space="0" w:color="auto"/>
              <w:right w:val="single" w:sz="4" w:space="0" w:color="auto"/>
            </w:tcBorders>
            <w:vAlign w:val="center"/>
          </w:tcPr>
          <w:p w14:paraId="5197B844" w14:textId="77777777" w:rsidR="00E51268" w:rsidRPr="00E51268" w:rsidRDefault="00E51268" w:rsidP="00E51268">
            <w:pPr>
              <w:shd w:val="clear" w:color="auto" w:fill="FFFFFF" w:themeFill="background1"/>
              <w:rPr>
                <w:rFonts w:cstheme="minorHAnsi"/>
                <w:lang w:val="en-US"/>
              </w:rPr>
            </w:pPr>
          </w:p>
        </w:tc>
      </w:tr>
      <w:tr w:rsidR="00E51268" w:rsidRPr="00E51268" w14:paraId="739DC2C2" w14:textId="77777777" w:rsidTr="009C7F67">
        <w:tc>
          <w:tcPr>
            <w:tcW w:w="1133" w:type="dxa"/>
            <w:tcBorders>
              <w:top w:val="single" w:sz="4" w:space="0" w:color="auto"/>
              <w:left w:val="single" w:sz="4" w:space="0" w:color="auto"/>
              <w:bottom w:val="single" w:sz="4" w:space="0" w:color="auto"/>
              <w:right w:val="single" w:sz="4" w:space="0" w:color="auto"/>
            </w:tcBorders>
          </w:tcPr>
          <w:p w14:paraId="3C12DC37" w14:textId="77777777" w:rsidR="00E51268" w:rsidRPr="00E51268" w:rsidRDefault="00E51268" w:rsidP="00E51268">
            <w:pPr>
              <w:numPr>
                <w:ilvl w:val="0"/>
                <w:numId w:val="38"/>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3A97089E" w14:textId="77777777" w:rsidR="00E51268" w:rsidRPr="00E51268" w:rsidRDefault="00E51268" w:rsidP="00E51268">
            <w:pPr>
              <w:shd w:val="clear" w:color="auto" w:fill="FFFFFF" w:themeFill="background1"/>
              <w:jc w:val="both"/>
              <w:rPr>
                <w:rFonts w:cstheme="minorHAnsi"/>
              </w:rPr>
            </w:pPr>
            <w:r w:rsidRPr="00E51268">
              <w:rPr>
                <w:rFonts w:cstheme="minorHAnsi"/>
              </w:rPr>
              <w:t xml:space="preserve">Ο Ανάδοχος υποχρεούται να παρέχει Υπηρεσίες Εγγύησης του προσφερόμενου λογισμικού εφαρμογών όπως αυτές αποτυπώνονται στην ενότητα </w:t>
            </w:r>
            <w:r w:rsidRPr="00E51268">
              <w:rPr>
                <w:rFonts w:cstheme="minorHAnsi"/>
                <w:lang w:val="en-US"/>
              </w:rPr>
              <w:fldChar w:fldCharType="begin"/>
            </w:r>
            <w:r w:rsidRPr="00E51268">
              <w:rPr>
                <w:rFonts w:cstheme="minorHAnsi"/>
              </w:rPr>
              <w:instrText xml:space="preserve"> </w:instrText>
            </w:r>
            <w:r w:rsidRPr="00E51268">
              <w:rPr>
                <w:rFonts w:cstheme="minorHAnsi"/>
                <w:lang w:val="en-US"/>
              </w:rPr>
              <w:instrText>REF</w:instrText>
            </w:r>
            <w:r w:rsidRPr="00E51268">
              <w:rPr>
                <w:rFonts w:cstheme="minorHAnsi"/>
              </w:rPr>
              <w:instrText xml:space="preserve"> _</w:instrText>
            </w:r>
            <w:r w:rsidRPr="00E51268">
              <w:rPr>
                <w:rFonts w:cstheme="minorHAnsi"/>
                <w:lang w:val="en-US"/>
              </w:rPr>
              <w:instrText>Ref</w:instrText>
            </w:r>
            <w:r w:rsidRPr="00E51268">
              <w:rPr>
                <w:rFonts w:cstheme="minorHAnsi"/>
              </w:rPr>
              <w:instrText>529442958 \</w:instrText>
            </w:r>
            <w:r w:rsidRPr="00E51268">
              <w:rPr>
                <w:rFonts w:cstheme="minorHAnsi"/>
                <w:lang w:val="en-US"/>
              </w:rPr>
              <w:instrText>r</w:instrText>
            </w:r>
            <w:r w:rsidRPr="00E51268">
              <w:rPr>
                <w:rFonts w:cstheme="minorHAnsi"/>
              </w:rPr>
              <w:instrText xml:space="preserve"> \</w:instrText>
            </w:r>
            <w:r w:rsidRPr="00E51268">
              <w:rPr>
                <w:rFonts w:cstheme="minorHAnsi"/>
                <w:lang w:val="en-US"/>
              </w:rPr>
              <w:instrText>h</w:instrText>
            </w:r>
            <w:r w:rsidRPr="00E51268">
              <w:rPr>
                <w:rFonts w:cstheme="minorHAnsi"/>
              </w:rPr>
              <w:instrText xml:space="preserve">  \* </w:instrText>
            </w:r>
            <w:r w:rsidRPr="00E51268">
              <w:rPr>
                <w:rFonts w:cstheme="minorHAnsi"/>
                <w:lang w:val="en-US"/>
              </w:rPr>
              <w:instrText>MERGEFORMAT</w:instrText>
            </w:r>
            <w:r w:rsidRPr="00E51268">
              <w:rPr>
                <w:rFonts w:cstheme="minorHAnsi"/>
              </w:rPr>
              <w:instrText xml:space="preserve"> </w:instrText>
            </w:r>
            <w:r w:rsidRPr="00E51268">
              <w:rPr>
                <w:rFonts w:cstheme="minorHAnsi"/>
                <w:lang w:val="en-US"/>
              </w:rPr>
            </w:r>
            <w:r w:rsidRPr="00E51268">
              <w:rPr>
                <w:rFonts w:cstheme="minorHAnsi"/>
                <w:lang w:val="en-US"/>
              </w:rPr>
              <w:fldChar w:fldCharType="separate"/>
            </w:r>
            <w:r w:rsidRPr="00E51268">
              <w:rPr>
                <w:rFonts w:cstheme="minorHAnsi"/>
              </w:rPr>
              <w:t>3.5</w:t>
            </w:r>
            <w:r w:rsidRPr="00E51268">
              <w:rPr>
                <w:rFonts w:cstheme="minorHAnsi"/>
                <w:lang w:val="en-US"/>
              </w:rPr>
              <w:fldChar w:fldCharType="end"/>
            </w:r>
            <w:r w:rsidRPr="00E51268">
              <w:rPr>
                <w:rFonts w:cstheme="minorHAnsi"/>
              </w:rPr>
              <w:t xml:space="preserve"> της παρούσας. </w:t>
            </w:r>
          </w:p>
        </w:tc>
        <w:tc>
          <w:tcPr>
            <w:tcW w:w="1260" w:type="dxa"/>
            <w:tcBorders>
              <w:top w:val="single" w:sz="4" w:space="0" w:color="auto"/>
              <w:left w:val="single" w:sz="4" w:space="0" w:color="auto"/>
              <w:bottom w:val="single" w:sz="4" w:space="0" w:color="auto"/>
              <w:right w:val="single" w:sz="4" w:space="0" w:color="auto"/>
            </w:tcBorders>
            <w:hideMark/>
          </w:tcPr>
          <w:p w14:paraId="4F3258AF"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170" w:type="dxa"/>
            <w:tcBorders>
              <w:top w:val="single" w:sz="4" w:space="0" w:color="auto"/>
              <w:left w:val="single" w:sz="4" w:space="0" w:color="auto"/>
              <w:bottom w:val="single" w:sz="4" w:space="0" w:color="auto"/>
              <w:right w:val="single" w:sz="4" w:space="0" w:color="auto"/>
            </w:tcBorders>
            <w:vAlign w:val="center"/>
          </w:tcPr>
          <w:p w14:paraId="59810FC2" w14:textId="77777777" w:rsidR="00E51268" w:rsidRPr="00E51268" w:rsidRDefault="00E51268" w:rsidP="00E51268">
            <w:pPr>
              <w:shd w:val="clear" w:color="auto" w:fill="FFFFFF" w:themeFill="background1"/>
              <w:rPr>
                <w:rFonts w:cstheme="minorHAnsi"/>
                <w:lang w:val="en-US"/>
              </w:rPr>
            </w:pPr>
          </w:p>
        </w:tc>
        <w:tc>
          <w:tcPr>
            <w:tcW w:w="1488" w:type="dxa"/>
            <w:tcBorders>
              <w:top w:val="single" w:sz="4" w:space="0" w:color="auto"/>
              <w:left w:val="single" w:sz="4" w:space="0" w:color="auto"/>
              <w:bottom w:val="single" w:sz="4" w:space="0" w:color="auto"/>
              <w:right w:val="single" w:sz="4" w:space="0" w:color="auto"/>
            </w:tcBorders>
            <w:vAlign w:val="center"/>
          </w:tcPr>
          <w:p w14:paraId="47466BAE" w14:textId="77777777" w:rsidR="00E51268" w:rsidRPr="00E51268" w:rsidRDefault="00E51268" w:rsidP="00E51268">
            <w:pPr>
              <w:shd w:val="clear" w:color="auto" w:fill="FFFFFF" w:themeFill="background1"/>
              <w:rPr>
                <w:rFonts w:cstheme="minorHAnsi"/>
                <w:lang w:val="en-US"/>
              </w:rPr>
            </w:pPr>
          </w:p>
        </w:tc>
      </w:tr>
      <w:tr w:rsidR="00E51268" w:rsidRPr="00E51268" w14:paraId="79FC2119" w14:textId="77777777" w:rsidTr="009C7F67">
        <w:tc>
          <w:tcPr>
            <w:tcW w:w="1133" w:type="dxa"/>
            <w:tcBorders>
              <w:top w:val="single" w:sz="4" w:space="0" w:color="auto"/>
              <w:left w:val="single" w:sz="4" w:space="0" w:color="auto"/>
              <w:bottom w:val="single" w:sz="4" w:space="0" w:color="auto"/>
              <w:right w:val="single" w:sz="4" w:space="0" w:color="auto"/>
            </w:tcBorders>
          </w:tcPr>
          <w:p w14:paraId="0645706F" w14:textId="77777777" w:rsidR="00E51268" w:rsidRPr="00E51268" w:rsidRDefault="00E51268" w:rsidP="00E51268">
            <w:pPr>
              <w:numPr>
                <w:ilvl w:val="0"/>
                <w:numId w:val="38"/>
              </w:numPr>
              <w:shd w:val="clear" w:color="auto" w:fill="FFFFFF" w:themeFill="background1"/>
              <w:suppressAutoHyphens/>
              <w:spacing w:after="200" w:line="276" w:lineRule="auto"/>
              <w:contextualSpacing/>
              <w:jc w:val="both"/>
              <w:rPr>
                <w:rFonts w:cstheme="minorHAnsi"/>
                <w:lang w:val="en-US"/>
              </w:rPr>
            </w:pPr>
          </w:p>
        </w:tc>
        <w:tc>
          <w:tcPr>
            <w:tcW w:w="4444" w:type="dxa"/>
            <w:tcBorders>
              <w:top w:val="single" w:sz="4" w:space="0" w:color="auto"/>
              <w:left w:val="single" w:sz="4" w:space="0" w:color="auto"/>
              <w:bottom w:val="single" w:sz="4" w:space="0" w:color="auto"/>
              <w:right w:val="single" w:sz="4" w:space="0" w:color="auto"/>
            </w:tcBorders>
            <w:hideMark/>
          </w:tcPr>
          <w:p w14:paraId="30F711CA" w14:textId="77777777" w:rsidR="00E51268" w:rsidRPr="00E51268" w:rsidRDefault="00E51268" w:rsidP="00E51268">
            <w:pPr>
              <w:shd w:val="clear" w:color="auto" w:fill="FFFFFF" w:themeFill="background1"/>
              <w:jc w:val="both"/>
              <w:rPr>
                <w:rFonts w:cstheme="minorHAnsi"/>
              </w:rPr>
            </w:pPr>
            <w:r w:rsidRPr="00E51268">
              <w:rPr>
                <w:rFonts w:cstheme="minorHAnsi"/>
              </w:rPr>
              <w:t xml:space="preserve">Ο Ανάδοχος κατά την Περίοδο Δοκιμαστικής και Πιλοτικής Λειτουργίας του τελικού συστήματος καθώς και για την περίοδο εγγύησης καλής λειτουργίας υποχρεούται να τηρεί τις προδιαγραφές ποιότητας υπηρεσιών όπως αυτές αποτυπώνονται στην ενότητα </w:t>
            </w:r>
            <w:r w:rsidRPr="00E51268">
              <w:rPr>
                <w:rFonts w:cstheme="minorHAnsi"/>
                <w:lang w:val="en-US"/>
              </w:rPr>
              <w:fldChar w:fldCharType="begin"/>
            </w:r>
            <w:r w:rsidRPr="00E51268">
              <w:rPr>
                <w:rFonts w:cstheme="minorHAnsi"/>
              </w:rPr>
              <w:instrText xml:space="preserve"> </w:instrText>
            </w:r>
            <w:r w:rsidRPr="00E51268">
              <w:rPr>
                <w:rFonts w:cstheme="minorHAnsi"/>
                <w:lang w:val="en-US"/>
              </w:rPr>
              <w:instrText>REF</w:instrText>
            </w:r>
            <w:r w:rsidRPr="00E51268">
              <w:rPr>
                <w:rFonts w:cstheme="minorHAnsi"/>
              </w:rPr>
              <w:instrText xml:space="preserve"> _</w:instrText>
            </w:r>
            <w:r w:rsidRPr="00E51268">
              <w:rPr>
                <w:rFonts w:cstheme="minorHAnsi"/>
                <w:lang w:val="en-US"/>
              </w:rPr>
              <w:instrText>Ref</w:instrText>
            </w:r>
            <w:r w:rsidRPr="00E51268">
              <w:rPr>
                <w:rFonts w:cstheme="minorHAnsi"/>
              </w:rPr>
              <w:instrText>394662249 \</w:instrText>
            </w:r>
            <w:r w:rsidRPr="00E51268">
              <w:rPr>
                <w:rFonts w:cstheme="minorHAnsi"/>
                <w:lang w:val="en-US"/>
              </w:rPr>
              <w:instrText>r</w:instrText>
            </w:r>
            <w:r w:rsidRPr="00E51268">
              <w:rPr>
                <w:rFonts w:cstheme="minorHAnsi"/>
              </w:rPr>
              <w:instrText xml:space="preserve"> \</w:instrText>
            </w:r>
            <w:r w:rsidRPr="00E51268">
              <w:rPr>
                <w:rFonts w:cstheme="minorHAnsi"/>
                <w:lang w:val="en-US"/>
              </w:rPr>
              <w:instrText>h</w:instrText>
            </w:r>
            <w:r w:rsidRPr="00E51268">
              <w:rPr>
                <w:rFonts w:cstheme="minorHAnsi"/>
              </w:rPr>
              <w:instrText xml:space="preserve">  \* </w:instrText>
            </w:r>
            <w:r w:rsidRPr="00E51268">
              <w:rPr>
                <w:rFonts w:cstheme="minorHAnsi"/>
                <w:lang w:val="en-US"/>
              </w:rPr>
              <w:instrText>MERGEFORMAT</w:instrText>
            </w:r>
            <w:r w:rsidRPr="00E51268">
              <w:rPr>
                <w:rFonts w:cstheme="minorHAnsi"/>
              </w:rPr>
              <w:instrText xml:space="preserve"> </w:instrText>
            </w:r>
            <w:r w:rsidRPr="00E51268">
              <w:rPr>
                <w:rFonts w:cstheme="minorHAnsi"/>
                <w:lang w:val="en-US"/>
              </w:rPr>
            </w:r>
            <w:r w:rsidRPr="00E51268">
              <w:rPr>
                <w:rFonts w:cstheme="minorHAnsi"/>
                <w:lang w:val="en-US"/>
              </w:rPr>
              <w:fldChar w:fldCharType="separate"/>
            </w:r>
            <w:r w:rsidRPr="00E51268">
              <w:rPr>
                <w:rFonts w:cstheme="minorHAnsi"/>
              </w:rPr>
              <w:t>3.6</w:t>
            </w:r>
            <w:r w:rsidRPr="00E51268">
              <w:rPr>
                <w:rFonts w:cstheme="minorHAnsi"/>
                <w:lang w:val="en-US"/>
              </w:rPr>
              <w:fldChar w:fldCharType="end"/>
            </w:r>
            <w:r w:rsidRPr="00E51268">
              <w:rPr>
                <w:rFonts w:cstheme="minorHAnsi"/>
              </w:rPr>
              <w:t xml:space="preserve"> της παρούσας. </w:t>
            </w:r>
          </w:p>
        </w:tc>
        <w:tc>
          <w:tcPr>
            <w:tcW w:w="1260" w:type="dxa"/>
            <w:tcBorders>
              <w:top w:val="single" w:sz="4" w:space="0" w:color="auto"/>
              <w:left w:val="single" w:sz="4" w:space="0" w:color="auto"/>
              <w:bottom w:val="single" w:sz="4" w:space="0" w:color="auto"/>
              <w:right w:val="single" w:sz="4" w:space="0" w:color="auto"/>
            </w:tcBorders>
            <w:hideMark/>
          </w:tcPr>
          <w:p w14:paraId="11724675" w14:textId="77777777" w:rsidR="00E51268" w:rsidRPr="00E51268" w:rsidRDefault="00E51268" w:rsidP="00E51268">
            <w:pPr>
              <w:shd w:val="clear" w:color="auto" w:fill="FFFFFF" w:themeFill="background1"/>
              <w:rPr>
                <w:rFonts w:cstheme="minorHAnsi"/>
                <w:lang w:val="en-US"/>
              </w:rPr>
            </w:pPr>
            <w:r w:rsidRPr="00E51268">
              <w:rPr>
                <w:rFonts w:cstheme="minorHAnsi"/>
                <w:lang w:val="en-US"/>
              </w:rPr>
              <w:t>ΝΑΙ</w:t>
            </w:r>
          </w:p>
        </w:tc>
        <w:tc>
          <w:tcPr>
            <w:tcW w:w="1170" w:type="dxa"/>
            <w:tcBorders>
              <w:top w:val="single" w:sz="4" w:space="0" w:color="auto"/>
              <w:left w:val="single" w:sz="4" w:space="0" w:color="auto"/>
              <w:bottom w:val="single" w:sz="4" w:space="0" w:color="auto"/>
              <w:right w:val="single" w:sz="4" w:space="0" w:color="auto"/>
            </w:tcBorders>
            <w:vAlign w:val="center"/>
          </w:tcPr>
          <w:p w14:paraId="6805A256" w14:textId="77777777" w:rsidR="00E51268" w:rsidRPr="00E51268" w:rsidRDefault="00E51268" w:rsidP="00E51268">
            <w:pPr>
              <w:shd w:val="clear" w:color="auto" w:fill="FFFFFF" w:themeFill="background1"/>
              <w:rPr>
                <w:rFonts w:cstheme="minorHAnsi"/>
                <w:lang w:val="en-US"/>
              </w:rPr>
            </w:pPr>
          </w:p>
        </w:tc>
        <w:tc>
          <w:tcPr>
            <w:tcW w:w="1488" w:type="dxa"/>
            <w:tcBorders>
              <w:top w:val="single" w:sz="4" w:space="0" w:color="auto"/>
              <w:left w:val="single" w:sz="4" w:space="0" w:color="auto"/>
              <w:bottom w:val="single" w:sz="4" w:space="0" w:color="auto"/>
              <w:right w:val="single" w:sz="4" w:space="0" w:color="auto"/>
            </w:tcBorders>
            <w:vAlign w:val="center"/>
          </w:tcPr>
          <w:p w14:paraId="3B31A10C" w14:textId="77777777" w:rsidR="00E51268" w:rsidRPr="00E51268" w:rsidRDefault="00E51268" w:rsidP="00E51268">
            <w:pPr>
              <w:shd w:val="clear" w:color="auto" w:fill="FFFFFF" w:themeFill="background1"/>
              <w:rPr>
                <w:rFonts w:cstheme="minorHAnsi"/>
                <w:lang w:val="en-US"/>
              </w:rPr>
            </w:pPr>
          </w:p>
        </w:tc>
        <w:bookmarkStart w:id="18" w:name="_GoBack"/>
        <w:bookmarkEnd w:id="18"/>
      </w:tr>
    </w:tbl>
    <w:p w14:paraId="588EB0D2" w14:textId="77777777" w:rsidR="00E51268" w:rsidRPr="00E51268" w:rsidRDefault="00E51268" w:rsidP="00E51268">
      <w:pPr>
        <w:shd w:val="clear" w:color="auto" w:fill="FFFFFF" w:themeFill="background1"/>
        <w:spacing w:after="0" w:line="240" w:lineRule="auto"/>
        <w:ind w:right="490"/>
        <w:jc w:val="both"/>
        <w:rPr>
          <w:rFonts w:eastAsia="Times New Roman" w:cstheme="minorHAnsi"/>
          <w:i/>
          <w:lang w:eastAsia="el-GR"/>
        </w:rPr>
      </w:pPr>
    </w:p>
    <w:p w14:paraId="75224220" w14:textId="77777777" w:rsidR="00E51268" w:rsidRPr="00E51268" w:rsidRDefault="00E51268" w:rsidP="00E51268">
      <w:pPr>
        <w:shd w:val="clear" w:color="auto" w:fill="FFFFFF" w:themeFill="background1"/>
        <w:suppressAutoHyphens/>
        <w:spacing w:before="57" w:after="57" w:line="240" w:lineRule="auto"/>
        <w:jc w:val="both"/>
        <w:rPr>
          <w:rFonts w:eastAsia="Times New Roman" w:cstheme="minorHAnsi"/>
          <w:lang w:eastAsia="ar-SA"/>
        </w:rPr>
      </w:pPr>
    </w:p>
    <w:p w14:paraId="3E4FBDA9" w14:textId="77777777" w:rsidR="00E51268" w:rsidRPr="00E51268" w:rsidRDefault="00E51268" w:rsidP="00E51268">
      <w:pPr>
        <w:shd w:val="clear" w:color="auto" w:fill="FFFFFF" w:themeFill="background1"/>
        <w:suppressAutoHyphens/>
        <w:spacing w:before="57" w:after="57" w:line="240" w:lineRule="auto"/>
        <w:jc w:val="both"/>
        <w:rPr>
          <w:rFonts w:eastAsia="Times New Roman" w:cstheme="minorHAnsi"/>
          <w:lang w:eastAsia="ar-SA"/>
        </w:rPr>
      </w:pPr>
    </w:p>
    <w:p w14:paraId="142BD5F0" w14:textId="77777777" w:rsidR="00E51268" w:rsidRPr="00E51268" w:rsidRDefault="00E51268" w:rsidP="00E51268">
      <w:pPr>
        <w:shd w:val="clear" w:color="auto" w:fill="FFFFFF" w:themeFill="background1"/>
        <w:suppressAutoHyphens/>
        <w:spacing w:before="57" w:after="57" w:line="240" w:lineRule="auto"/>
        <w:jc w:val="both"/>
        <w:rPr>
          <w:rFonts w:eastAsia="Times New Roman" w:cstheme="minorHAnsi"/>
          <w:lang w:eastAsia="ar-SA"/>
        </w:rPr>
      </w:pPr>
    </w:p>
    <w:p w14:paraId="70BB0DFC" w14:textId="77777777" w:rsidR="00E51268" w:rsidRPr="00E51268" w:rsidRDefault="00E51268" w:rsidP="00E51268">
      <w:pPr>
        <w:shd w:val="clear" w:color="auto" w:fill="FFFFFF" w:themeFill="background1"/>
        <w:suppressAutoHyphens/>
        <w:spacing w:before="57" w:after="57" w:line="240" w:lineRule="auto"/>
        <w:jc w:val="both"/>
        <w:rPr>
          <w:rFonts w:eastAsia="Times New Roman" w:cstheme="minorHAnsi"/>
          <w:lang w:eastAsia="ar-SA"/>
        </w:rPr>
      </w:pPr>
    </w:p>
    <w:p w14:paraId="5314666B" w14:textId="77777777" w:rsidR="00E51268" w:rsidRPr="00E51268" w:rsidRDefault="00E51268" w:rsidP="00E51268">
      <w:pPr>
        <w:shd w:val="clear" w:color="auto" w:fill="FFFFFF" w:themeFill="background1"/>
        <w:suppressAutoHyphens/>
        <w:spacing w:before="57" w:after="57" w:line="240" w:lineRule="auto"/>
        <w:jc w:val="both"/>
        <w:rPr>
          <w:rFonts w:eastAsia="Times New Roman" w:cstheme="minorHAnsi"/>
          <w:lang w:eastAsia="ar-SA"/>
        </w:rPr>
      </w:pPr>
    </w:p>
    <w:p w14:paraId="50AA0A09" w14:textId="77777777" w:rsidR="00E51268" w:rsidRPr="00E51268" w:rsidRDefault="00E51268" w:rsidP="00E51268">
      <w:pPr>
        <w:shd w:val="clear" w:color="auto" w:fill="FFFFFF" w:themeFill="background1"/>
        <w:suppressAutoHyphens/>
        <w:spacing w:before="57" w:after="57" w:line="240" w:lineRule="auto"/>
        <w:jc w:val="both"/>
        <w:rPr>
          <w:rFonts w:eastAsia="Times New Roman" w:cstheme="minorHAnsi"/>
          <w:lang w:eastAsia="ar-SA"/>
        </w:rPr>
      </w:pPr>
    </w:p>
    <w:p w14:paraId="264FDC14" w14:textId="77777777" w:rsidR="00E51268" w:rsidRPr="00E51268" w:rsidRDefault="00E51268" w:rsidP="00E51268">
      <w:pPr>
        <w:shd w:val="clear" w:color="auto" w:fill="FFFFFF" w:themeFill="background1"/>
        <w:suppressAutoHyphens/>
        <w:spacing w:before="57" w:after="57" w:line="240" w:lineRule="auto"/>
        <w:jc w:val="both"/>
        <w:rPr>
          <w:rFonts w:eastAsia="Times New Roman" w:cstheme="minorHAnsi"/>
          <w:lang w:eastAsia="ar-SA"/>
        </w:rPr>
      </w:pPr>
    </w:p>
    <w:p w14:paraId="60BAB8D1" w14:textId="77777777" w:rsidR="00E51268" w:rsidRPr="00E51268" w:rsidRDefault="00E51268" w:rsidP="00E51268">
      <w:pPr>
        <w:shd w:val="clear" w:color="auto" w:fill="FFFFFF" w:themeFill="background1"/>
        <w:suppressAutoHyphens/>
        <w:spacing w:before="57" w:after="57" w:line="240" w:lineRule="auto"/>
        <w:jc w:val="both"/>
        <w:rPr>
          <w:rFonts w:eastAsia="Times New Roman" w:cstheme="minorHAnsi"/>
          <w:lang w:eastAsia="ar-SA"/>
        </w:rPr>
      </w:pPr>
    </w:p>
    <w:p w14:paraId="22221586" w14:textId="77777777" w:rsidR="0036345D" w:rsidRDefault="0036345D"/>
    <w:sectPr w:rsidR="0036345D" w:rsidSect="00D65B64">
      <w:pgSz w:w="11906" w:h="16838" w:code="9"/>
      <w:pgMar w:top="900" w:right="1286" w:bottom="1134" w:left="1350" w:header="709" w:footer="709" w:gutter="0"/>
      <w:paperSrc w:first="258" w:other="25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OpenSymbol">
    <w:charset w:val="00"/>
    <w:family w:val="auto"/>
    <w:pitch w:val="variable"/>
    <w:sig w:usb0="800000AF" w:usb1="1001ECEA" w:usb2="00000000" w:usb3="00000000" w:csb0="8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CG Times">
    <w:altName w:val="Times New Roman"/>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Lucida Grande">
    <w:altName w:val="Arial"/>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7"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8" w15:restartNumberingAfterBreak="0">
    <w:nsid w:val="0000000C"/>
    <w:multiLevelType w:val="multilevel"/>
    <w:tmpl w:val="0000000C"/>
    <w:name w:val="WW8Num15"/>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cs="Symbol"/>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0000011"/>
    <w:multiLevelType w:val="multilevel"/>
    <w:tmpl w:val="00000011"/>
    <w:name w:val="WW8Num20"/>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0" w15:restartNumberingAfterBreak="0">
    <w:nsid w:val="00000015"/>
    <w:multiLevelType w:val="singleLevel"/>
    <w:tmpl w:val="00000015"/>
    <w:name w:val="WW8Num25"/>
    <w:lvl w:ilvl="0">
      <w:start w:val="1"/>
      <w:numFmt w:val="bullet"/>
      <w:lvlText w:val=""/>
      <w:lvlJc w:val="left"/>
      <w:pPr>
        <w:tabs>
          <w:tab w:val="num" w:pos="360"/>
        </w:tabs>
        <w:ind w:left="360" w:hanging="360"/>
      </w:pPr>
      <w:rPr>
        <w:rFonts w:ascii="Symbol" w:hAnsi="Symbol" w:cs="Symbol"/>
      </w:rPr>
    </w:lvl>
  </w:abstractNum>
  <w:abstractNum w:abstractNumId="11" w15:restartNumberingAfterBreak="0">
    <w:nsid w:val="0000001C"/>
    <w:multiLevelType w:val="singleLevel"/>
    <w:tmpl w:val="0000001C"/>
    <w:name w:val="WW8Num32"/>
    <w:lvl w:ilvl="0">
      <w:start w:val="1"/>
      <w:numFmt w:val="bullet"/>
      <w:lvlText w:val=""/>
      <w:lvlJc w:val="left"/>
      <w:pPr>
        <w:tabs>
          <w:tab w:val="num" w:pos="360"/>
        </w:tabs>
        <w:ind w:left="360" w:hanging="360"/>
      </w:pPr>
      <w:rPr>
        <w:rFonts w:ascii="Symbol" w:hAnsi="Symbol" w:cs="Symbol"/>
      </w:rPr>
    </w:lvl>
  </w:abstractNum>
  <w:abstractNum w:abstractNumId="12" w15:restartNumberingAfterBreak="0">
    <w:nsid w:val="0000002F"/>
    <w:multiLevelType w:val="singleLevel"/>
    <w:tmpl w:val="0000002F"/>
    <w:name w:val="WW8Num54"/>
    <w:lvl w:ilvl="0">
      <w:start w:val="1"/>
      <w:numFmt w:val="bullet"/>
      <w:lvlText w:val=""/>
      <w:lvlJc w:val="left"/>
      <w:pPr>
        <w:tabs>
          <w:tab w:val="num" w:pos="720"/>
        </w:tabs>
        <w:ind w:left="720" w:hanging="360"/>
      </w:pPr>
      <w:rPr>
        <w:rFonts w:ascii="Symbol" w:hAnsi="Symbol" w:cs="Symbol"/>
        <w:color w:val="auto"/>
        <w:sz w:val="20"/>
        <w:szCs w:val="20"/>
      </w:rPr>
    </w:lvl>
  </w:abstractNum>
  <w:abstractNum w:abstractNumId="13" w15:restartNumberingAfterBreak="0">
    <w:nsid w:val="00000034"/>
    <w:multiLevelType w:val="singleLevel"/>
    <w:tmpl w:val="00000034"/>
    <w:name w:val="WW8Num59"/>
    <w:lvl w:ilvl="0">
      <w:start w:val="1"/>
      <w:numFmt w:val="bullet"/>
      <w:lvlText w:val=""/>
      <w:lvlJc w:val="left"/>
      <w:pPr>
        <w:tabs>
          <w:tab w:val="num" w:pos="360"/>
        </w:tabs>
        <w:ind w:left="360" w:hanging="360"/>
      </w:pPr>
      <w:rPr>
        <w:rFonts w:ascii="Symbol" w:hAnsi="Symbol" w:cs="Symbol"/>
      </w:rPr>
    </w:lvl>
  </w:abstractNum>
  <w:abstractNum w:abstractNumId="14" w15:restartNumberingAfterBreak="0">
    <w:nsid w:val="00000037"/>
    <w:multiLevelType w:val="singleLevel"/>
    <w:tmpl w:val="00000037"/>
    <w:name w:val="WW8Num63"/>
    <w:lvl w:ilvl="0">
      <w:start w:val="1"/>
      <w:numFmt w:val="bullet"/>
      <w:lvlText w:val=""/>
      <w:lvlJc w:val="left"/>
      <w:pPr>
        <w:tabs>
          <w:tab w:val="num" w:pos="720"/>
        </w:tabs>
        <w:ind w:left="720" w:hanging="360"/>
      </w:pPr>
      <w:rPr>
        <w:rFonts w:ascii="Symbol" w:hAnsi="Symbol" w:cs="Symbol"/>
      </w:rPr>
    </w:lvl>
  </w:abstractNum>
  <w:abstractNum w:abstractNumId="15" w15:restartNumberingAfterBreak="0">
    <w:nsid w:val="00000038"/>
    <w:multiLevelType w:val="singleLevel"/>
    <w:tmpl w:val="00000038"/>
    <w:name w:val="WW8Num64"/>
    <w:lvl w:ilvl="0">
      <w:start w:val="1"/>
      <w:numFmt w:val="bullet"/>
      <w:lvlText w:val=""/>
      <w:lvlJc w:val="left"/>
      <w:pPr>
        <w:tabs>
          <w:tab w:val="num" w:pos="720"/>
        </w:tabs>
        <w:ind w:left="720" w:hanging="360"/>
      </w:pPr>
      <w:rPr>
        <w:rFonts w:ascii="Symbol" w:hAnsi="Symbol" w:cs="Symbol"/>
      </w:rPr>
    </w:lvl>
  </w:abstractNum>
  <w:abstractNum w:abstractNumId="16" w15:restartNumberingAfterBreak="0">
    <w:nsid w:val="0000003D"/>
    <w:multiLevelType w:val="singleLevel"/>
    <w:tmpl w:val="0000003D"/>
    <w:name w:val="WW8Num71"/>
    <w:lvl w:ilvl="0">
      <w:start w:val="1"/>
      <w:numFmt w:val="bullet"/>
      <w:lvlText w:val=""/>
      <w:lvlJc w:val="left"/>
      <w:pPr>
        <w:tabs>
          <w:tab w:val="num" w:pos="720"/>
        </w:tabs>
        <w:ind w:left="720" w:hanging="360"/>
      </w:pPr>
      <w:rPr>
        <w:rFonts w:ascii="Symbol" w:hAnsi="Symbol" w:cs="Symbol"/>
      </w:rPr>
    </w:lvl>
  </w:abstractNum>
  <w:abstractNum w:abstractNumId="17" w15:restartNumberingAfterBreak="0">
    <w:nsid w:val="00000043"/>
    <w:multiLevelType w:val="singleLevel"/>
    <w:tmpl w:val="00000043"/>
    <w:name w:val="WW8Num77"/>
    <w:lvl w:ilvl="0">
      <w:start w:val="1"/>
      <w:numFmt w:val="bullet"/>
      <w:lvlText w:val=""/>
      <w:lvlJc w:val="left"/>
      <w:pPr>
        <w:tabs>
          <w:tab w:val="num" w:pos="720"/>
        </w:tabs>
        <w:ind w:left="720" w:hanging="360"/>
      </w:pPr>
      <w:rPr>
        <w:rFonts w:ascii="Symbol" w:hAnsi="Symbol" w:cs="Symbol"/>
      </w:rPr>
    </w:lvl>
  </w:abstractNum>
  <w:abstractNum w:abstractNumId="18" w15:restartNumberingAfterBreak="0">
    <w:nsid w:val="04560A01"/>
    <w:multiLevelType w:val="hybridMultilevel"/>
    <w:tmpl w:val="DDF6C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AC9719A"/>
    <w:multiLevelType w:val="hybridMultilevel"/>
    <w:tmpl w:val="09345C9C"/>
    <w:lvl w:ilvl="0" w:tplc="CEA083E2">
      <w:start w:val="1"/>
      <w:numFmt w:val="bullet"/>
      <w:lvlText w:val=""/>
      <w:lvlJc w:val="left"/>
      <w:pPr>
        <w:ind w:left="567" w:hanging="39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DB51134"/>
    <w:multiLevelType w:val="multilevel"/>
    <w:tmpl w:val="4678F8FC"/>
    <w:lvl w:ilvl="0">
      <w:start w:val="1"/>
      <w:numFmt w:val="bullet"/>
      <w:lvlText w:val="●"/>
      <w:lvlJc w:val="left"/>
      <w:pPr>
        <w:ind w:left="567" w:hanging="397"/>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1687949"/>
    <w:multiLevelType w:val="hybridMultilevel"/>
    <w:tmpl w:val="58EE060C"/>
    <w:lvl w:ilvl="0" w:tplc="CEA083E2">
      <w:start w:val="1"/>
      <w:numFmt w:val="bullet"/>
      <w:lvlText w:val=""/>
      <w:lvlJc w:val="left"/>
      <w:pPr>
        <w:ind w:left="567" w:hanging="39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27244C7"/>
    <w:multiLevelType w:val="hybridMultilevel"/>
    <w:tmpl w:val="7D104BA4"/>
    <w:lvl w:ilvl="0" w:tplc="CEA083E2">
      <w:start w:val="1"/>
      <w:numFmt w:val="bullet"/>
      <w:lvlText w:val=""/>
      <w:lvlJc w:val="left"/>
      <w:pPr>
        <w:ind w:left="567" w:hanging="39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27F4762"/>
    <w:multiLevelType w:val="hybridMultilevel"/>
    <w:tmpl w:val="67522384"/>
    <w:lvl w:ilvl="0" w:tplc="CEA083E2">
      <w:start w:val="1"/>
      <w:numFmt w:val="bullet"/>
      <w:lvlText w:val=""/>
      <w:lvlJc w:val="left"/>
      <w:pPr>
        <w:ind w:left="567" w:hanging="39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52740A4"/>
    <w:multiLevelType w:val="hybridMultilevel"/>
    <w:tmpl w:val="44B8DE1C"/>
    <w:lvl w:ilvl="0" w:tplc="CEA083E2">
      <w:start w:val="1"/>
      <w:numFmt w:val="bullet"/>
      <w:lvlText w:val=""/>
      <w:lvlJc w:val="left"/>
      <w:pPr>
        <w:ind w:left="567" w:hanging="39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968739D"/>
    <w:multiLevelType w:val="multilevel"/>
    <w:tmpl w:val="0000000C"/>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cs="Symbol"/>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1B7C2AC1"/>
    <w:multiLevelType w:val="hybridMultilevel"/>
    <w:tmpl w:val="E2847E7E"/>
    <w:lvl w:ilvl="0" w:tplc="CEA083E2">
      <w:start w:val="1"/>
      <w:numFmt w:val="bullet"/>
      <w:lvlText w:val=""/>
      <w:lvlJc w:val="left"/>
      <w:pPr>
        <w:ind w:left="567" w:hanging="39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D6A166E"/>
    <w:multiLevelType w:val="hybridMultilevel"/>
    <w:tmpl w:val="42FAE6C8"/>
    <w:lvl w:ilvl="0" w:tplc="CEA083E2">
      <w:start w:val="1"/>
      <w:numFmt w:val="bullet"/>
      <w:lvlText w:val=""/>
      <w:lvlJc w:val="left"/>
      <w:pPr>
        <w:ind w:left="567" w:hanging="39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1F233E29"/>
    <w:multiLevelType w:val="hybridMultilevel"/>
    <w:tmpl w:val="E9CE0410"/>
    <w:lvl w:ilvl="0" w:tplc="CEA083E2">
      <w:start w:val="1"/>
      <w:numFmt w:val="bullet"/>
      <w:lvlText w:val=""/>
      <w:lvlJc w:val="left"/>
      <w:pPr>
        <w:ind w:left="567" w:hanging="39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5544290"/>
    <w:multiLevelType w:val="hybridMultilevel"/>
    <w:tmpl w:val="953EE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1C1D98"/>
    <w:multiLevelType w:val="hybridMultilevel"/>
    <w:tmpl w:val="FB06BA1E"/>
    <w:lvl w:ilvl="0" w:tplc="CEA083E2">
      <w:start w:val="1"/>
      <w:numFmt w:val="bullet"/>
      <w:lvlText w:val=""/>
      <w:lvlJc w:val="left"/>
      <w:pPr>
        <w:ind w:left="567" w:hanging="39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8F867F0"/>
    <w:multiLevelType w:val="multilevel"/>
    <w:tmpl w:val="0000000C"/>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cs="Symbol"/>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2A2F7CC2"/>
    <w:multiLevelType w:val="hybridMultilevel"/>
    <w:tmpl w:val="C0BCA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C6D184C"/>
    <w:multiLevelType w:val="multilevel"/>
    <w:tmpl w:val="0000000C"/>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cs="Symbol"/>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2FB90568"/>
    <w:multiLevelType w:val="hybridMultilevel"/>
    <w:tmpl w:val="2E2CCB06"/>
    <w:lvl w:ilvl="0" w:tplc="CEA083E2">
      <w:start w:val="1"/>
      <w:numFmt w:val="bullet"/>
      <w:lvlText w:val=""/>
      <w:lvlJc w:val="left"/>
      <w:pPr>
        <w:ind w:left="567" w:hanging="39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78A772C"/>
    <w:multiLevelType w:val="hybridMultilevel"/>
    <w:tmpl w:val="241228DA"/>
    <w:lvl w:ilvl="0" w:tplc="CEA083E2">
      <w:start w:val="1"/>
      <w:numFmt w:val="bullet"/>
      <w:lvlText w:val=""/>
      <w:lvlJc w:val="left"/>
      <w:pPr>
        <w:ind w:left="567" w:hanging="39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7D2301B"/>
    <w:multiLevelType w:val="hybridMultilevel"/>
    <w:tmpl w:val="6AEA0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E7132AB"/>
    <w:multiLevelType w:val="hybridMultilevel"/>
    <w:tmpl w:val="FE42C898"/>
    <w:lvl w:ilvl="0" w:tplc="04080001">
      <w:start w:val="1"/>
      <w:numFmt w:val="bullet"/>
      <w:pStyle w:val="a"/>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47571520"/>
    <w:multiLevelType w:val="hybridMultilevel"/>
    <w:tmpl w:val="533CA4D2"/>
    <w:lvl w:ilvl="0" w:tplc="CEA083E2">
      <w:start w:val="1"/>
      <w:numFmt w:val="bullet"/>
      <w:lvlText w:val=""/>
      <w:lvlJc w:val="left"/>
      <w:pPr>
        <w:ind w:left="567" w:hanging="39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A416B40"/>
    <w:multiLevelType w:val="hybridMultilevel"/>
    <w:tmpl w:val="80A82B6C"/>
    <w:lvl w:ilvl="0" w:tplc="CEA083E2">
      <w:start w:val="1"/>
      <w:numFmt w:val="bullet"/>
      <w:lvlText w:val=""/>
      <w:lvlJc w:val="left"/>
      <w:pPr>
        <w:ind w:left="567" w:hanging="39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AF72969"/>
    <w:multiLevelType w:val="hybridMultilevel"/>
    <w:tmpl w:val="BCAA3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C3304D6"/>
    <w:multiLevelType w:val="hybridMultilevel"/>
    <w:tmpl w:val="45BA815C"/>
    <w:lvl w:ilvl="0" w:tplc="CEA083E2">
      <w:start w:val="1"/>
      <w:numFmt w:val="bullet"/>
      <w:lvlText w:val=""/>
      <w:lvlJc w:val="left"/>
      <w:pPr>
        <w:ind w:left="567" w:hanging="39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D1A2502"/>
    <w:multiLevelType w:val="hybridMultilevel"/>
    <w:tmpl w:val="F39EBB7A"/>
    <w:lvl w:ilvl="0" w:tplc="CEA083E2">
      <w:start w:val="1"/>
      <w:numFmt w:val="bullet"/>
      <w:lvlText w:val=""/>
      <w:lvlJc w:val="left"/>
      <w:pPr>
        <w:ind w:left="567" w:hanging="39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3622520"/>
    <w:multiLevelType w:val="hybridMultilevel"/>
    <w:tmpl w:val="C61CC27A"/>
    <w:lvl w:ilvl="0" w:tplc="CEA083E2">
      <w:start w:val="1"/>
      <w:numFmt w:val="bullet"/>
      <w:lvlText w:val=""/>
      <w:lvlJc w:val="left"/>
      <w:pPr>
        <w:ind w:left="567" w:hanging="39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70616D1"/>
    <w:multiLevelType w:val="hybridMultilevel"/>
    <w:tmpl w:val="209C70E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6771354C"/>
    <w:multiLevelType w:val="hybridMultilevel"/>
    <w:tmpl w:val="B14A0210"/>
    <w:lvl w:ilvl="0" w:tplc="CEA083E2">
      <w:start w:val="1"/>
      <w:numFmt w:val="bullet"/>
      <w:lvlText w:val=""/>
      <w:lvlJc w:val="left"/>
      <w:pPr>
        <w:ind w:left="567" w:hanging="39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A033D4C"/>
    <w:multiLevelType w:val="hybridMultilevel"/>
    <w:tmpl w:val="74FC8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B3E6C27"/>
    <w:multiLevelType w:val="hybridMultilevel"/>
    <w:tmpl w:val="DA929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D2C7D99"/>
    <w:multiLevelType w:val="multilevel"/>
    <w:tmpl w:val="3A22A218"/>
    <w:lvl w:ilvl="0">
      <w:start w:val="1"/>
      <w:numFmt w:val="bullet"/>
      <w:lvlText w:val="●"/>
      <w:lvlJc w:val="left"/>
      <w:pPr>
        <w:ind w:left="567" w:hanging="397"/>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D843D82"/>
    <w:multiLevelType w:val="hybridMultilevel"/>
    <w:tmpl w:val="BE044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FB53E58"/>
    <w:multiLevelType w:val="hybridMultilevel"/>
    <w:tmpl w:val="E44CB31E"/>
    <w:lvl w:ilvl="0" w:tplc="CEA083E2">
      <w:start w:val="1"/>
      <w:numFmt w:val="bullet"/>
      <w:lvlText w:val=""/>
      <w:lvlJc w:val="left"/>
      <w:pPr>
        <w:ind w:left="567" w:hanging="39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C0936C7"/>
    <w:multiLevelType w:val="hybridMultilevel"/>
    <w:tmpl w:val="45CE3F0A"/>
    <w:lvl w:ilvl="0" w:tplc="CEA083E2">
      <w:start w:val="1"/>
      <w:numFmt w:val="bullet"/>
      <w:lvlText w:val=""/>
      <w:lvlJc w:val="left"/>
      <w:pPr>
        <w:ind w:left="567" w:hanging="39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C5C2FDE"/>
    <w:multiLevelType w:val="multilevel"/>
    <w:tmpl w:val="0000000C"/>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cs="Symbol"/>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15:restartNumberingAfterBreak="0">
    <w:nsid w:val="7DB312A0"/>
    <w:multiLevelType w:val="hybridMultilevel"/>
    <w:tmpl w:val="4C2EE528"/>
    <w:lvl w:ilvl="0" w:tplc="CEA083E2">
      <w:start w:val="1"/>
      <w:numFmt w:val="bullet"/>
      <w:lvlText w:val=""/>
      <w:lvlJc w:val="left"/>
      <w:pPr>
        <w:ind w:left="567" w:hanging="39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7E2F2664"/>
    <w:multiLevelType w:val="hybridMultilevel"/>
    <w:tmpl w:val="12E8A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9"/>
  </w:num>
  <w:num w:numId="5">
    <w:abstractNumId w:val="44"/>
  </w:num>
  <w:num w:numId="6">
    <w:abstractNumId w:val="37"/>
  </w:num>
  <w:num w:numId="7">
    <w:abstractNumId w:val="19"/>
  </w:num>
  <w:num w:numId="8">
    <w:abstractNumId w:val="21"/>
  </w:num>
  <w:num w:numId="9">
    <w:abstractNumId w:val="30"/>
  </w:num>
  <w:num w:numId="10">
    <w:abstractNumId w:val="41"/>
  </w:num>
  <w:num w:numId="11">
    <w:abstractNumId w:val="35"/>
  </w:num>
  <w:num w:numId="12">
    <w:abstractNumId w:val="45"/>
  </w:num>
  <w:num w:numId="13">
    <w:abstractNumId w:val="38"/>
  </w:num>
  <w:num w:numId="14">
    <w:abstractNumId w:val="50"/>
  </w:num>
  <w:num w:numId="15">
    <w:abstractNumId w:val="22"/>
  </w:num>
  <w:num w:numId="16">
    <w:abstractNumId w:val="34"/>
  </w:num>
  <w:num w:numId="17">
    <w:abstractNumId w:val="42"/>
  </w:num>
  <w:num w:numId="18">
    <w:abstractNumId w:val="39"/>
  </w:num>
  <w:num w:numId="19">
    <w:abstractNumId w:val="51"/>
  </w:num>
  <w:num w:numId="20">
    <w:abstractNumId w:val="26"/>
  </w:num>
  <w:num w:numId="21">
    <w:abstractNumId w:val="23"/>
  </w:num>
  <w:num w:numId="22">
    <w:abstractNumId w:val="27"/>
  </w:num>
  <w:num w:numId="23">
    <w:abstractNumId w:val="53"/>
  </w:num>
  <w:num w:numId="24">
    <w:abstractNumId w:val="28"/>
  </w:num>
  <w:num w:numId="25">
    <w:abstractNumId w:val="43"/>
  </w:num>
  <w:num w:numId="26">
    <w:abstractNumId w:val="24"/>
  </w:num>
  <w:num w:numId="27">
    <w:abstractNumId w:val="32"/>
  </w:num>
  <w:num w:numId="28">
    <w:abstractNumId w:val="18"/>
  </w:num>
  <w:num w:numId="29">
    <w:abstractNumId w:val="40"/>
  </w:num>
  <w:num w:numId="30">
    <w:abstractNumId w:val="54"/>
  </w:num>
  <w:num w:numId="31">
    <w:abstractNumId w:val="46"/>
  </w:num>
  <w:num w:numId="32">
    <w:abstractNumId w:val="36"/>
  </w:num>
  <w:num w:numId="33">
    <w:abstractNumId w:val="47"/>
  </w:num>
  <w:num w:numId="34">
    <w:abstractNumId w:val="49"/>
  </w:num>
  <w:num w:numId="35">
    <w:abstractNumId w:val="52"/>
  </w:num>
  <w:num w:numId="36">
    <w:abstractNumId w:val="25"/>
  </w:num>
  <w:num w:numId="37">
    <w:abstractNumId w:val="31"/>
  </w:num>
  <w:num w:numId="38">
    <w:abstractNumId w:val="33"/>
  </w:num>
  <w:num w:numId="39">
    <w:abstractNumId w:val="20"/>
  </w:num>
  <w:num w:numId="40">
    <w:abstractNumId w:val="4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04"/>
    <w:rsid w:val="0006361C"/>
    <w:rsid w:val="0036345D"/>
    <w:rsid w:val="008C729F"/>
    <w:rsid w:val="00A07804"/>
    <w:rsid w:val="00A25BF4"/>
    <w:rsid w:val="00C73C9B"/>
    <w:rsid w:val="00D65B64"/>
    <w:rsid w:val="00E17893"/>
    <w:rsid w:val="00E512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E608D-4982-48BD-80F6-D2B2104C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paragraph" w:styleId="1">
    <w:name w:val="heading 1"/>
    <w:basedOn w:val="a0"/>
    <w:next w:val="a0"/>
    <w:link w:val="1Char"/>
    <w:uiPriority w:val="99"/>
    <w:qFormat/>
    <w:rsid w:val="00E51268"/>
    <w:pPr>
      <w:keepNext/>
      <w:pageBreakBefore/>
      <w:pBdr>
        <w:bottom w:val="single" w:sz="20" w:space="1" w:color="000080"/>
      </w:pBdr>
      <w:suppressAutoHyphens/>
      <w:spacing w:before="320" w:line="240" w:lineRule="auto"/>
      <w:jc w:val="both"/>
      <w:outlineLvl w:val="0"/>
    </w:pPr>
    <w:rPr>
      <w:rFonts w:ascii="Arial" w:eastAsia="Times New Roman" w:hAnsi="Arial" w:cs="Arial"/>
      <w:b/>
      <w:bCs/>
      <w:color w:val="333399"/>
      <w:sz w:val="28"/>
      <w:szCs w:val="32"/>
      <w:lang w:val="en-US" w:eastAsia="ar-SA"/>
    </w:rPr>
  </w:style>
  <w:style w:type="paragraph" w:styleId="2">
    <w:name w:val="heading 2"/>
    <w:basedOn w:val="1"/>
    <w:next w:val="a0"/>
    <w:link w:val="2Char"/>
    <w:uiPriority w:val="99"/>
    <w:qFormat/>
    <w:rsid w:val="00E51268"/>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0"/>
    <w:next w:val="a0"/>
    <w:link w:val="3Char"/>
    <w:uiPriority w:val="99"/>
    <w:qFormat/>
    <w:rsid w:val="00E51268"/>
    <w:pPr>
      <w:keepNext/>
      <w:suppressAutoHyphens/>
      <w:spacing w:before="240" w:after="60" w:line="240" w:lineRule="auto"/>
      <w:ind w:left="567" w:hanging="567"/>
      <w:jc w:val="both"/>
      <w:outlineLvl w:val="2"/>
    </w:pPr>
    <w:rPr>
      <w:rFonts w:ascii="Arial" w:eastAsia="Times New Roman" w:hAnsi="Arial" w:cs="Times New Roman"/>
      <w:b/>
      <w:bCs/>
      <w:szCs w:val="26"/>
      <w:lang w:val="en-GB" w:eastAsia="ar-SA"/>
    </w:rPr>
  </w:style>
  <w:style w:type="paragraph" w:styleId="4">
    <w:name w:val="heading 4"/>
    <w:basedOn w:val="a0"/>
    <w:next w:val="a0"/>
    <w:link w:val="4Char"/>
    <w:uiPriority w:val="99"/>
    <w:qFormat/>
    <w:rsid w:val="00E51268"/>
    <w:pPr>
      <w:keepNext/>
      <w:suppressAutoHyphens/>
      <w:spacing w:before="240" w:after="60" w:line="240" w:lineRule="auto"/>
      <w:jc w:val="both"/>
      <w:outlineLvl w:val="3"/>
    </w:pPr>
    <w:rPr>
      <w:rFonts w:ascii="Arial" w:eastAsia="Times New Roman" w:hAnsi="Arial" w:cs="Times New Roman"/>
      <w:b/>
      <w:bCs/>
      <w:szCs w:val="28"/>
      <w:lang w:val="en-GB" w:eastAsia="ar-SA"/>
    </w:rPr>
  </w:style>
  <w:style w:type="paragraph" w:styleId="5">
    <w:name w:val="heading 5"/>
    <w:basedOn w:val="a0"/>
    <w:next w:val="a0"/>
    <w:link w:val="5Char"/>
    <w:uiPriority w:val="99"/>
    <w:qFormat/>
    <w:rsid w:val="00E51268"/>
    <w:pPr>
      <w:numPr>
        <w:ilvl w:val="4"/>
        <w:numId w:val="1"/>
      </w:numPr>
      <w:suppressAutoHyphens/>
      <w:spacing w:before="200" w:after="200" w:line="280" w:lineRule="exact"/>
      <w:jc w:val="both"/>
      <w:outlineLvl w:val="4"/>
    </w:pPr>
    <w:rPr>
      <w:rFonts w:ascii="Lucida Sans" w:eastAsia="Times New Roman" w:hAnsi="Lucida Sans" w:cs="Lucida Sans"/>
      <w:b/>
      <w:szCs w:val="20"/>
      <w:lang w:val="en-US" w:eastAsia="ar-SA"/>
    </w:rPr>
  </w:style>
  <w:style w:type="paragraph" w:styleId="6">
    <w:name w:val="heading 6"/>
    <w:basedOn w:val="a0"/>
    <w:next w:val="a0"/>
    <w:link w:val="6Char"/>
    <w:uiPriority w:val="99"/>
    <w:qFormat/>
    <w:rsid w:val="00E51268"/>
    <w:pPr>
      <w:keepNext/>
      <w:keepLines/>
      <w:suppressAutoHyphens/>
      <w:spacing w:before="200" w:after="120" w:line="276" w:lineRule="auto"/>
      <w:ind w:left="1152" w:hanging="1152"/>
      <w:jc w:val="both"/>
      <w:outlineLvl w:val="5"/>
    </w:pPr>
    <w:rPr>
      <w:rFonts w:ascii="Cambria" w:eastAsia="Times New Roman" w:hAnsi="Cambria" w:cs="Cambria"/>
      <w:i/>
      <w:iCs/>
      <w:color w:val="243F60"/>
      <w:sz w:val="24"/>
      <w:szCs w:val="24"/>
      <w:lang w:eastAsia="ar-SA"/>
    </w:rPr>
  </w:style>
  <w:style w:type="paragraph" w:styleId="7">
    <w:name w:val="heading 7"/>
    <w:basedOn w:val="a0"/>
    <w:next w:val="a0"/>
    <w:link w:val="7Char"/>
    <w:uiPriority w:val="99"/>
    <w:qFormat/>
    <w:rsid w:val="00E51268"/>
    <w:pPr>
      <w:keepNext/>
      <w:keepLines/>
      <w:suppressAutoHyphens/>
      <w:spacing w:before="200" w:after="120" w:line="276" w:lineRule="auto"/>
      <w:ind w:left="1296" w:hanging="1296"/>
      <w:jc w:val="both"/>
      <w:outlineLvl w:val="6"/>
    </w:pPr>
    <w:rPr>
      <w:rFonts w:ascii="Cambria" w:eastAsia="Times New Roman" w:hAnsi="Cambria" w:cs="Cambria"/>
      <w:i/>
      <w:iCs/>
      <w:color w:val="404040"/>
      <w:sz w:val="24"/>
      <w:szCs w:val="24"/>
      <w:lang w:eastAsia="ar-SA"/>
    </w:rPr>
  </w:style>
  <w:style w:type="paragraph" w:styleId="8">
    <w:name w:val="heading 8"/>
    <w:basedOn w:val="a0"/>
    <w:next w:val="a0"/>
    <w:link w:val="8Char"/>
    <w:uiPriority w:val="99"/>
    <w:qFormat/>
    <w:rsid w:val="00E51268"/>
    <w:pPr>
      <w:keepNext/>
      <w:keepLines/>
      <w:suppressAutoHyphens/>
      <w:spacing w:before="200" w:after="120" w:line="276" w:lineRule="auto"/>
      <w:ind w:left="1440" w:hanging="1440"/>
      <w:jc w:val="both"/>
      <w:outlineLvl w:val="7"/>
    </w:pPr>
    <w:rPr>
      <w:rFonts w:ascii="Cambria" w:eastAsia="Times New Roman" w:hAnsi="Cambria" w:cs="Cambria"/>
      <w:color w:val="404040"/>
      <w:sz w:val="20"/>
      <w:szCs w:val="20"/>
      <w:lang w:eastAsia="ar-SA"/>
    </w:rPr>
  </w:style>
  <w:style w:type="paragraph" w:styleId="9">
    <w:name w:val="heading 9"/>
    <w:basedOn w:val="a0"/>
    <w:next w:val="a0"/>
    <w:link w:val="9Char"/>
    <w:uiPriority w:val="99"/>
    <w:qFormat/>
    <w:rsid w:val="00E51268"/>
    <w:pPr>
      <w:keepNext/>
      <w:keepLines/>
      <w:suppressAutoHyphens/>
      <w:spacing w:before="200" w:after="120" w:line="276" w:lineRule="auto"/>
      <w:ind w:left="1584" w:hanging="1584"/>
      <w:jc w:val="both"/>
      <w:outlineLvl w:val="8"/>
    </w:pPr>
    <w:rPr>
      <w:rFonts w:ascii="Cambria" w:eastAsia="Times New Roman" w:hAnsi="Cambria" w:cs="Cambria"/>
      <w:i/>
      <w:iCs/>
      <w:color w:val="404040"/>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9"/>
    <w:rsid w:val="00E51268"/>
    <w:rPr>
      <w:rFonts w:ascii="Arial" w:eastAsia="Times New Roman" w:hAnsi="Arial" w:cs="Arial"/>
      <w:b/>
      <w:bCs/>
      <w:color w:val="333399"/>
      <w:sz w:val="28"/>
      <w:szCs w:val="32"/>
      <w:lang w:val="en-US" w:eastAsia="ar-SA"/>
    </w:rPr>
  </w:style>
  <w:style w:type="character" w:customStyle="1" w:styleId="2Char">
    <w:name w:val="Επικεφαλίδα 2 Char"/>
    <w:basedOn w:val="a1"/>
    <w:link w:val="2"/>
    <w:uiPriority w:val="99"/>
    <w:rsid w:val="00E51268"/>
    <w:rPr>
      <w:rFonts w:ascii="Arial" w:eastAsia="Times New Roman" w:hAnsi="Arial" w:cs="Arial"/>
      <w:b/>
      <w:color w:val="002060"/>
      <w:sz w:val="24"/>
      <w:lang w:val="en-GB" w:eastAsia="ar-SA"/>
    </w:rPr>
  </w:style>
  <w:style w:type="character" w:customStyle="1" w:styleId="3Char">
    <w:name w:val="Επικεφαλίδα 3 Char"/>
    <w:basedOn w:val="a1"/>
    <w:link w:val="3"/>
    <w:uiPriority w:val="99"/>
    <w:rsid w:val="00E51268"/>
    <w:rPr>
      <w:rFonts w:ascii="Arial" w:eastAsia="Times New Roman" w:hAnsi="Arial" w:cs="Times New Roman"/>
      <w:b/>
      <w:bCs/>
      <w:szCs w:val="26"/>
      <w:lang w:val="en-GB" w:eastAsia="ar-SA"/>
    </w:rPr>
  </w:style>
  <w:style w:type="character" w:customStyle="1" w:styleId="4Char">
    <w:name w:val="Επικεφαλίδα 4 Char"/>
    <w:basedOn w:val="a1"/>
    <w:link w:val="4"/>
    <w:uiPriority w:val="99"/>
    <w:rsid w:val="00E51268"/>
    <w:rPr>
      <w:rFonts w:ascii="Arial" w:eastAsia="Times New Roman" w:hAnsi="Arial" w:cs="Times New Roman"/>
      <w:b/>
      <w:bCs/>
      <w:szCs w:val="28"/>
      <w:lang w:val="en-GB" w:eastAsia="ar-SA"/>
    </w:rPr>
  </w:style>
  <w:style w:type="character" w:customStyle="1" w:styleId="5Char">
    <w:name w:val="Επικεφαλίδα 5 Char"/>
    <w:basedOn w:val="a1"/>
    <w:link w:val="5"/>
    <w:uiPriority w:val="99"/>
    <w:rsid w:val="00E51268"/>
    <w:rPr>
      <w:rFonts w:ascii="Lucida Sans" w:eastAsia="Times New Roman" w:hAnsi="Lucida Sans" w:cs="Lucida Sans"/>
      <w:b/>
      <w:szCs w:val="20"/>
      <w:lang w:val="en-US" w:eastAsia="ar-SA"/>
    </w:rPr>
  </w:style>
  <w:style w:type="character" w:customStyle="1" w:styleId="6Char">
    <w:name w:val="Επικεφαλίδα 6 Char"/>
    <w:basedOn w:val="a1"/>
    <w:link w:val="6"/>
    <w:uiPriority w:val="99"/>
    <w:rsid w:val="00E51268"/>
    <w:rPr>
      <w:rFonts w:ascii="Cambria" w:eastAsia="Times New Roman" w:hAnsi="Cambria" w:cs="Cambria"/>
      <w:i/>
      <w:iCs/>
      <w:color w:val="243F60"/>
      <w:sz w:val="24"/>
      <w:szCs w:val="24"/>
      <w:lang w:eastAsia="ar-SA"/>
    </w:rPr>
  </w:style>
  <w:style w:type="character" w:customStyle="1" w:styleId="7Char">
    <w:name w:val="Επικεφαλίδα 7 Char"/>
    <w:basedOn w:val="a1"/>
    <w:link w:val="7"/>
    <w:uiPriority w:val="99"/>
    <w:rsid w:val="00E51268"/>
    <w:rPr>
      <w:rFonts w:ascii="Cambria" w:eastAsia="Times New Roman" w:hAnsi="Cambria" w:cs="Cambria"/>
      <w:i/>
      <w:iCs/>
      <w:color w:val="404040"/>
      <w:sz w:val="24"/>
      <w:szCs w:val="24"/>
      <w:lang w:eastAsia="ar-SA"/>
    </w:rPr>
  </w:style>
  <w:style w:type="character" w:customStyle="1" w:styleId="8Char">
    <w:name w:val="Επικεφαλίδα 8 Char"/>
    <w:basedOn w:val="a1"/>
    <w:link w:val="8"/>
    <w:uiPriority w:val="99"/>
    <w:rsid w:val="00E51268"/>
    <w:rPr>
      <w:rFonts w:ascii="Cambria" w:eastAsia="Times New Roman" w:hAnsi="Cambria" w:cs="Cambria"/>
      <w:color w:val="404040"/>
      <w:sz w:val="20"/>
      <w:szCs w:val="20"/>
      <w:lang w:eastAsia="ar-SA"/>
    </w:rPr>
  </w:style>
  <w:style w:type="character" w:customStyle="1" w:styleId="9Char">
    <w:name w:val="Επικεφαλίδα 9 Char"/>
    <w:basedOn w:val="a1"/>
    <w:link w:val="9"/>
    <w:uiPriority w:val="99"/>
    <w:rsid w:val="00E51268"/>
    <w:rPr>
      <w:rFonts w:ascii="Cambria" w:eastAsia="Times New Roman" w:hAnsi="Cambria" w:cs="Cambria"/>
      <w:i/>
      <w:iCs/>
      <w:color w:val="404040"/>
      <w:sz w:val="20"/>
      <w:szCs w:val="20"/>
      <w:lang w:eastAsia="ar-SA"/>
    </w:rPr>
  </w:style>
  <w:style w:type="numbering" w:customStyle="1" w:styleId="10">
    <w:name w:val="Χωρίς λίστα1"/>
    <w:next w:val="a3"/>
    <w:uiPriority w:val="99"/>
    <w:semiHidden/>
    <w:unhideWhenUsed/>
    <w:rsid w:val="00E51268"/>
  </w:style>
  <w:style w:type="character" w:customStyle="1" w:styleId="WW8Num1z0">
    <w:name w:val="WW8Num1z0"/>
    <w:uiPriority w:val="99"/>
    <w:rsid w:val="00E51268"/>
  </w:style>
  <w:style w:type="character" w:customStyle="1" w:styleId="WW8Num1z1">
    <w:name w:val="WW8Num1z1"/>
    <w:rsid w:val="00E51268"/>
  </w:style>
  <w:style w:type="character" w:customStyle="1" w:styleId="WW8Num1z2">
    <w:name w:val="WW8Num1z2"/>
    <w:rsid w:val="00E51268"/>
  </w:style>
  <w:style w:type="character" w:customStyle="1" w:styleId="WW8Num1z3">
    <w:name w:val="WW8Num1z3"/>
    <w:rsid w:val="00E51268"/>
  </w:style>
  <w:style w:type="character" w:customStyle="1" w:styleId="WW8Num1z4">
    <w:name w:val="WW8Num1z4"/>
    <w:rsid w:val="00E51268"/>
    <w:rPr>
      <w:rFonts w:ascii="Arial" w:hAnsi="Arial" w:cs="Times New Roman"/>
      <w:b w:val="0"/>
      <w:i w:val="0"/>
      <w:sz w:val="20"/>
      <w:szCs w:val="20"/>
    </w:rPr>
  </w:style>
  <w:style w:type="character" w:customStyle="1" w:styleId="WW8Num1z5">
    <w:name w:val="WW8Num1z5"/>
    <w:rsid w:val="00E51268"/>
  </w:style>
  <w:style w:type="character" w:customStyle="1" w:styleId="WW8Num1z6">
    <w:name w:val="WW8Num1z6"/>
    <w:rsid w:val="00E51268"/>
  </w:style>
  <w:style w:type="character" w:customStyle="1" w:styleId="WW8Num1z7">
    <w:name w:val="WW8Num1z7"/>
    <w:rsid w:val="00E51268"/>
  </w:style>
  <w:style w:type="character" w:customStyle="1" w:styleId="WW8Num1z8">
    <w:name w:val="WW8Num1z8"/>
    <w:rsid w:val="00E51268"/>
  </w:style>
  <w:style w:type="character" w:customStyle="1" w:styleId="WW8Num2z0">
    <w:name w:val="WW8Num2z0"/>
    <w:uiPriority w:val="99"/>
    <w:rsid w:val="00E51268"/>
    <w:rPr>
      <w:rFonts w:ascii="Symbol" w:hAnsi="Symbol" w:cs="Symbol"/>
      <w:lang w:val="el-GR"/>
    </w:rPr>
  </w:style>
  <w:style w:type="character" w:customStyle="1" w:styleId="WW8Num3z0">
    <w:name w:val="WW8Num3z0"/>
    <w:uiPriority w:val="99"/>
    <w:rsid w:val="00E51268"/>
    <w:rPr>
      <w:lang w:val="el-GR"/>
    </w:rPr>
  </w:style>
  <w:style w:type="character" w:customStyle="1" w:styleId="WW8Num4z0">
    <w:name w:val="WW8Num4z0"/>
    <w:uiPriority w:val="99"/>
    <w:rsid w:val="00E51268"/>
    <w:rPr>
      <w:rFonts w:ascii="Webdings" w:hAnsi="Webdings" w:cs="Webdings"/>
      <w:color w:val="333399"/>
      <w:sz w:val="16"/>
    </w:rPr>
  </w:style>
  <w:style w:type="character" w:customStyle="1" w:styleId="WW8Num5z0">
    <w:name w:val="WW8Num5z0"/>
    <w:uiPriority w:val="99"/>
    <w:rsid w:val="00E51268"/>
    <w:rPr>
      <w:shd w:val="clear" w:color="auto" w:fill="FFFF00"/>
      <w:lang w:val="el-GR"/>
    </w:rPr>
  </w:style>
  <w:style w:type="character" w:customStyle="1" w:styleId="WW8Num6z0">
    <w:name w:val="WW8Num6z0"/>
    <w:uiPriority w:val="99"/>
    <w:rsid w:val="00E51268"/>
    <w:rPr>
      <w:b/>
      <w:bCs/>
      <w:szCs w:val="22"/>
      <w:lang w:val="el-GR"/>
    </w:rPr>
  </w:style>
  <w:style w:type="character" w:customStyle="1" w:styleId="WW8Num6z1">
    <w:name w:val="WW8Num6z1"/>
    <w:uiPriority w:val="99"/>
    <w:rsid w:val="00E51268"/>
  </w:style>
  <w:style w:type="character" w:customStyle="1" w:styleId="WW8Num6z2">
    <w:name w:val="WW8Num6z2"/>
    <w:rsid w:val="00E51268"/>
  </w:style>
  <w:style w:type="character" w:customStyle="1" w:styleId="WW8Num6z3">
    <w:name w:val="WW8Num6z3"/>
    <w:rsid w:val="00E51268"/>
  </w:style>
  <w:style w:type="character" w:customStyle="1" w:styleId="WW8Num6z4">
    <w:name w:val="WW8Num6z4"/>
    <w:rsid w:val="00E51268"/>
  </w:style>
  <w:style w:type="character" w:customStyle="1" w:styleId="WW8Num6z5">
    <w:name w:val="WW8Num6z5"/>
    <w:rsid w:val="00E51268"/>
  </w:style>
  <w:style w:type="character" w:customStyle="1" w:styleId="WW8Num6z6">
    <w:name w:val="WW8Num6z6"/>
    <w:rsid w:val="00E51268"/>
  </w:style>
  <w:style w:type="character" w:customStyle="1" w:styleId="WW8Num6z7">
    <w:name w:val="WW8Num6z7"/>
    <w:rsid w:val="00E51268"/>
  </w:style>
  <w:style w:type="character" w:customStyle="1" w:styleId="WW8Num6z8">
    <w:name w:val="WW8Num6z8"/>
    <w:rsid w:val="00E51268"/>
  </w:style>
  <w:style w:type="character" w:customStyle="1" w:styleId="WW8Num7z0">
    <w:name w:val="WW8Num7z0"/>
    <w:uiPriority w:val="99"/>
    <w:rsid w:val="00E51268"/>
    <w:rPr>
      <w:b/>
      <w:bCs/>
      <w:szCs w:val="22"/>
      <w:lang w:val="el-GR"/>
    </w:rPr>
  </w:style>
  <w:style w:type="character" w:customStyle="1" w:styleId="WW8Num7z1">
    <w:name w:val="WW8Num7z1"/>
    <w:rsid w:val="00E51268"/>
    <w:rPr>
      <w:rFonts w:eastAsia="Calibri"/>
      <w:lang w:val="el-GR"/>
    </w:rPr>
  </w:style>
  <w:style w:type="character" w:customStyle="1" w:styleId="WW8Num7z2">
    <w:name w:val="WW8Num7z2"/>
    <w:rsid w:val="00E51268"/>
  </w:style>
  <w:style w:type="character" w:customStyle="1" w:styleId="WW8Num7z3">
    <w:name w:val="WW8Num7z3"/>
    <w:rsid w:val="00E51268"/>
  </w:style>
  <w:style w:type="character" w:customStyle="1" w:styleId="WW8Num7z4">
    <w:name w:val="WW8Num7z4"/>
    <w:rsid w:val="00E51268"/>
  </w:style>
  <w:style w:type="character" w:customStyle="1" w:styleId="WW8Num7z5">
    <w:name w:val="WW8Num7z5"/>
    <w:rsid w:val="00E51268"/>
  </w:style>
  <w:style w:type="character" w:customStyle="1" w:styleId="WW8Num7z6">
    <w:name w:val="WW8Num7z6"/>
    <w:rsid w:val="00E51268"/>
  </w:style>
  <w:style w:type="character" w:customStyle="1" w:styleId="WW8Num7z7">
    <w:name w:val="WW8Num7z7"/>
    <w:rsid w:val="00E51268"/>
  </w:style>
  <w:style w:type="character" w:customStyle="1" w:styleId="WW8Num7z8">
    <w:name w:val="WW8Num7z8"/>
    <w:rsid w:val="00E51268"/>
  </w:style>
  <w:style w:type="character" w:customStyle="1" w:styleId="WW8Num8z0">
    <w:name w:val="WW8Num8z0"/>
    <w:uiPriority w:val="99"/>
    <w:rsid w:val="00E51268"/>
    <w:rPr>
      <w:rFonts w:ascii="Symbol" w:hAnsi="Symbol" w:cs="OpenSymbol"/>
      <w:color w:val="5B9BD5"/>
    </w:rPr>
  </w:style>
  <w:style w:type="character" w:customStyle="1" w:styleId="WW8Num9z0">
    <w:name w:val="WW8Num9z0"/>
    <w:rsid w:val="00E51268"/>
    <w:rPr>
      <w:rFonts w:ascii="Angsana New" w:hAnsi="Angsana New" w:cs="Angsana New"/>
      <w:color w:val="000000"/>
      <w:kern w:val="1"/>
      <w:szCs w:val="22"/>
      <w:shd w:val="clear" w:color="auto" w:fill="FFFFFF"/>
      <w:lang w:val="el-GR"/>
    </w:rPr>
  </w:style>
  <w:style w:type="character" w:customStyle="1" w:styleId="WW8Num10z0">
    <w:name w:val="WW8Num10z0"/>
    <w:uiPriority w:val="99"/>
    <w:rsid w:val="00E51268"/>
    <w:rPr>
      <w:rFonts w:ascii="Symbol" w:hAnsi="Symbol" w:cs="Symbol"/>
      <w:kern w:val="1"/>
      <w:shd w:val="clear" w:color="auto" w:fill="C0C0C0"/>
      <w:lang w:val="el-GR"/>
    </w:rPr>
  </w:style>
  <w:style w:type="character" w:customStyle="1" w:styleId="WW8Num11z0">
    <w:name w:val="WW8Num11z0"/>
    <w:uiPriority w:val="99"/>
    <w:rsid w:val="00E51268"/>
    <w:rPr>
      <w:rFonts w:ascii="Symbol" w:hAnsi="Symbol" w:cs="Symbol" w:hint="default"/>
      <w:lang w:val="el-GR"/>
    </w:rPr>
  </w:style>
  <w:style w:type="character" w:customStyle="1" w:styleId="WW8Num11z1">
    <w:name w:val="WW8Num11z1"/>
    <w:uiPriority w:val="99"/>
    <w:rsid w:val="00E51268"/>
    <w:rPr>
      <w:rFonts w:ascii="Courier New" w:hAnsi="Courier New" w:cs="Courier New" w:hint="default"/>
    </w:rPr>
  </w:style>
  <w:style w:type="character" w:customStyle="1" w:styleId="WW8Num11z2">
    <w:name w:val="WW8Num11z2"/>
    <w:uiPriority w:val="99"/>
    <w:rsid w:val="00E51268"/>
    <w:rPr>
      <w:rFonts w:ascii="Wingdings" w:hAnsi="Wingdings" w:cs="Wingdings" w:hint="default"/>
    </w:rPr>
  </w:style>
  <w:style w:type="character" w:customStyle="1" w:styleId="50">
    <w:name w:val="Προεπιλεγμένη γραμματοσειρά5"/>
    <w:rsid w:val="00E51268"/>
  </w:style>
  <w:style w:type="character" w:customStyle="1" w:styleId="WW8Num10z1">
    <w:name w:val="WW8Num10z1"/>
    <w:uiPriority w:val="99"/>
    <w:rsid w:val="00E51268"/>
  </w:style>
  <w:style w:type="character" w:customStyle="1" w:styleId="WW8Num10z2">
    <w:name w:val="WW8Num10z2"/>
    <w:rsid w:val="00E51268"/>
  </w:style>
  <w:style w:type="character" w:customStyle="1" w:styleId="WW8Num10z3">
    <w:name w:val="WW8Num10z3"/>
    <w:uiPriority w:val="99"/>
    <w:rsid w:val="00E51268"/>
  </w:style>
  <w:style w:type="character" w:customStyle="1" w:styleId="WW8Num10z4">
    <w:name w:val="WW8Num10z4"/>
    <w:rsid w:val="00E51268"/>
  </w:style>
  <w:style w:type="character" w:customStyle="1" w:styleId="WW8Num10z5">
    <w:name w:val="WW8Num10z5"/>
    <w:rsid w:val="00E51268"/>
  </w:style>
  <w:style w:type="character" w:customStyle="1" w:styleId="WW8Num10z6">
    <w:name w:val="WW8Num10z6"/>
    <w:rsid w:val="00E51268"/>
  </w:style>
  <w:style w:type="character" w:customStyle="1" w:styleId="WW8Num10z7">
    <w:name w:val="WW8Num10z7"/>
    <w:rsid w:val="00E51268"/>
  </w:style>
  <w:style w:type="character" w:customStyle="1" w:styleId="WW8Num10z8">
    <w:name w:val="WW8Num10z8"/>
    <w:rsid w:val="00E51268"/>
  </w:style>
  <w:style w:type="character" w:customStyle="1" w:styleId="WW-">
    <w:name w:val="WW-Προεπιλεγμένη γραμματοσειρά"/>
    <w:rsid w:val="00E51268"/>
  </w:style>
  <w:style w:type="character" w:customStyle="1" w:styleId="WW-DefaultParagraphFont">
    <w:name w:val="WW-Default Paragraph Font"/>
    <w:rsid w:val="00E51268"/>
  </w:style>
  <w:style w:type="character" w:customStyle="1" w:styleId="WW8Num8z1">
    <w:name w:val="WW8Num8z1"/>
    <w:uiPriority w:val="99"/>
    <w:rsid w:val="00E51268"/>
    <w:rPr>
      <w:rFonts w:eastAsia="Calibri"/>
      <w:lang w:val="el-GR"/>
    </w:rPr>
  </w:style>
  <w:style w:type="character" w:customStyle="1" w:styleId="WW8Num8z2">
    <w:name w:val="WW8Num8z2"/>
    <w:uiPriority w:val="99"/>
    <w:rsid w:val="00E51268"/>
  </w:style>
  <w:style w:type="character" w:customStyle="1" w:styleId="WW8Num8z3">
    <w:name w:val="WW8Num8z3"/>
    <w:uiPriority w:val="99"/>
    <w:rsid w:val="00E51268"/>
  </w:style>
  <w:style w:type="character" w:customStyle="1" w:styleId="WW8Num8z4">
    <w:name w:val="WW8Num8z4"/>
    <w:rsid w:val="00E51268"/>
  </w:style>
  <w:style w:type="character" w:customStyle="1" w:styleId="WW8Num8z5">
    <w:name w:val="WW8Num8z5"/>
    <w:rsid w:val="00E51268"/>
  </w:style>
  <w:style w:type="character" w:customStyle="1" w:styleId="WW8Num8z6">
    <w:name w:val="WW8Num8z6"/>
    <w:rsid w:val="00E51268"/>
  </w:style>
  <w:style w:type="character" w:customStyle="1" w:styleId="WW8Num8z7">
    <w:name w:val="WW8Num8z7"/>
    <w:rsid w:val="00E51268"/>
  </w:style>
  <w:style w:type="character" w:customStyle="1" w:styleId="WW8Num8z8">
    <w:name w:val="WW8Num8z8"/>
    <w:rsid w:val="00E51268"/>
  </w:style>
  <w:style w:type="character" w:customStyle="1" w:styleId="WW8Num11z3">
    <w:name w:val="WW8Num11z3"/>
    <w:rsid w:val="00E51268"/>
  </w:style>
  <w:style w:type="character" w:customStyle="1" w:styleId="WW8Num11z4">
    <w:name w:val="WW8Num11z4"/>
    <w:rsid w:val="00E51268"/>
  </w:style>
  <w:style w:type="character" w:customStyle="1" w:styleId="WW8Num11z5">
    <w:name w:val="WW8Num11z5"/>
    <w:rsid w:val="00E51268"/>
  </w:style>
  <w:style w:type="character" w:customStyle="1" w:styleId="WW8Num11z6">
    <w:name w:val="WW8Num11z6"/>
    <w:rsid w:val="00E51268"/>
  </w:style>
  <w:style w:type="character" w:customStyle="1" w:styleId="WW8Num11z7">
    <w:name w:val="WW8Num11z7"/>
    <w:rsid w:val="00E51268"/>
  </w:style>
  <w:style w:type="character" w:customStyle="1" w:styleId="WW8Num11z8">
    <w:name w:val="WW8Num11z8"/>
    <w:rsid w:val="00E51268"/>
  </w:style>
  <w:style w:type="character" w:customStyle="1" w:styleId="WW-DefaultParagraphFont1">
    <w:name w:val="WW-Default Paragraph Font1"/>
    <w:rsid w:val="00E51268"/>
  </w:style>
  <w:style w:type="character" w:customStyle="1" w:styleId="40">
    <w:name w:val="Προεπιλεγμένη γραμματοσειρά4"/>
    <w:rsid w:val="00E51268"/>
  </w:style>
  <w:style w:type="character" w:customStyle="1" w:styleId="WW8Num2z1">
    <w:name w:val="WW8Num2z1"/>
    <w:rsid w:val="00E51268"/>
  </w:style>
  <w:style w:type="character" w:customStyle="1" w:styleId="WW8Num2z2">
    <w:name w:val="WW8Num2z2"/>
    <w:rsid w:val="00E51268"/>
  </w:style>
  <w:style w:type="character" w:customStyle="1" w:styleId="WW8Num2z3">
    <w:name w:val="WW8Num2z3"/>
    <w:rsid w:val="00E51268"/>
  </w:style>
  <w:style w:type="character" w:customStyle="1" w:styleId="WW8Num2z4">
    <w:name w:val="WW8Num2z4"/>
    <w:rsid w:val="00E51268"/>
    <w:rPr>
      <w:rFonts w:ascii="Arial" w:hAnsi="Arial" w:cs="Times New Roman"/>
      <w:b w:val="0"/>
      <w:i w:val="0"/>
      <w:sz w:val="20"/>
      <w:szCs w:val="20"/>
    </w:rPr>
  </w:style>
  <w:style w:type="character" w:customStyle="1" w:styleId="WW8Num2z5">
    <w:name w:val="WW8Num2z5"/>
    <w:rsid w:val="00E51268"/>
  </w:style>
  <w:style w:type="character" w:customStyle="1" w:styleId="WW8Num2z6">
    <w:name w:val="WW8Num2z6"/>
    <w:rsid w:val="00E51268"/>
  </w:style>
  <w:style w:type="character" w:customStyle="1" w:styleId="WW8Num2z7">
    <w:name w:val="WW8Num2z7"/>
    <w:rsid w:val="00E51268"/>
  </w:style>
  <w:style w:type="character" w:customStyle="1" w:styleId="WW8Num2z8">
    <w:name w:val="WW8Num2z8"/>
    <w:rsid w:val="00E51268"/>
  </w:style>
  <w:style w:type="character" w:customStyle="1" w:styleId="WW8Num9z1">
    <w:name w:val="WW8Num9z1"/>
    <w:uiPriority w:val="99"/>
    <w:rsid w:val="00E51268"/>
    <w:rPr>
      <w:rFonts w:eastAsia="Calibri"/>
      <w:lang w:val="el-GR"/>
    </w:rPr>
  </w:style>
  <w:style w:type="character" w:customStyle="1" w:styleId="WW8Num9z2">
    <w:name w:val="WW8Num9z2"/>
    <w:uiPriority w:val="99"/>
    <w:rsid w:val="00E51268"/>
  </w:style>
  <w:style w:type="character" w:customStyle="1" w:styleId="WW8Num9z3">
    <w:name w:val="WW8Num9z3"/>
    <w:uiPriority w:val="99"/>
    <w:rsid w:val="00E51268"/>
  </w:style>
  <w:style w:type="character" w:customStyle="1" w:styleId="WW8Num9z4">
    <w:name w:val="WW8Num9z4"/>
    <w:rsid w:val="00E51268"/>
  </w:style>
  <w:style w:type="character" w:customStyle="1" w:styleId="WW8Num9z5">
    <w:name w:val="WW8Num9z5"/>
    <w:rsid w:val="00E51268"/>
  </w:style>
  <w:style w:type="character" w:customStyle="1" w:styleId="WW8Num9z6">
    <w:name w:val="WW8Num9z6"/>
    <w:rsid w:val="00E51268"/>
  </w:style>
  <w:style w:type="character" w:customStyle="1" w:styleId="WW8Num9z7">
    <w:name w:val="WW8Num9z7"/>
    <w:rsid w:val="00E51268"/>
  </w:style>
  <w:style w:type="character" w:customStyle="1" w:styleId="WW8Num9z8">
    <w:name w:val="WW8Num9z8"/>
    <w:rsid w:val="00E51268"/>
  </w:style>
  <w:style w:type="character" w:customStyle="1" w:styleId="WW-DefaultParagraphFont11">
    <w:name w:val="WW-Default Paragraph Font11"/>
    <w:rsid w:val="00E51268"/>
  </w:style>
  <w:style w:type="character" w:customStyle="1" w:styleId="WW8Num12z0">
    <w:name w:val="WW8Num12z0"/>
    <w:uiPriority w:val="99"/>
    <w:rsid w:val="00E51268"/>
    <w:rPr>
      <w:rFonts w:ascii="Symbol" w:hAnsi="Symbol" w:cs="Symbol"/>
    </w:rPr>
  </w:style>
  <w:style w:type="character" w:customStyle="1" w:styleId="WW8Num12z1">
    <w:name w:val="WW8Num12z1"/>
    <w:rsid w:val="00E51268"/>
    <w:rPr>
      <w:rFonts w:ascii="Courier New" w:hAnsi="Courier New" w:cs="Courier New"/>
    </w:rPr>
  </w:style>
  <w:style w:type="character" w:customStyle="1" w:styleId="WW8Num12z2">
    <w:name w:val="WW8Num12z2"/>
    <w:rsid w:val="00E51268"/>
    <w:rPr>
      <w:rFonts w:ascii="Wingdings" w:hAnsi="Wingdings" w:cs="Wingdings"/>
    </w:rPr>
  </w:style>
  <w:style w:type="character" w:customStyle="1" w:styleId="WW-DefaultParagraphFont111">
    <w:name w:val="WW-Default Paragraph Font111"/>
    <w:rsid w:val="00E51268"/>
  </w:style>
  <w:style w:type="character" w:customStyle="1" w:styleId="WW-DefaultParagraphFont1111">
    <w:name w:val="WW-Default Paragraph Font1111"/>
    <w:rsid w:val="00E51268"/>
  </w:style>
  <w:style w:type="character" w:customStyle="1" w:styleId="WW-DefaultParagraphFont11111">
    <w:name w:val="WW-Default Paragraph Font11111"/>
    <w:rsid w:val="00E51268"/>
  </w:style>
  <w:style w:type="character" w:customStyle="1" w:styleId="30">
    <w:name w:val="Προεπιλεγμένη γραμματοσειρά3"/>
    <w:rsid w:val="00E51268"/>
  </w:style>
  <w:style w:type="character" w:customStyle="1" w:styleId="WW-DefaultParagraphFont111111">
    <w:name w:val="WW-Default Paragraph Font111111"/>
    <w:rsid w:val="00E51268"/>
  </w:style>
  <w:style w:type="character" w:customStyle="1" w:styleId="DefaultParagraphFont2">
    <w:name w:val="Default Paragraph Font2"/>
    <w:rsid w:val="00E51268"/>
  </w:style>
  <w:style w:type="character" w:customStyle="1" w:styleId="WW8Num12z3">
    <w:name w:val="WW8Num12z3"/>
    <w:rsid w:val="00E51268"/>
  </w:style>
  <w:style w:type="character" w:customStyle="1" w:styleId="WW8Num12z4">
    <w:name w:val="WW8Num12z4"/>
    <w:rsid w:val="00E51268"/>
  </w:style>
  <w:style w:type="character" w:customStyle="1" w:styleId="WW8Num12z5">
    <w:name w:val="WW8Num12z5"/>
    <w:rsid w:val="00E51268"/>
  </w:style>
  <w:style w:type="character" w:customStyle="1" w:styleId="WW8Num12z6">
    <w:name w:val="WW8Num12z6"/>
    <w:rsid w:val="00E51268"/>
  </w:style>
  <w:style w:type="character" w:customStyle="1" w:styleId="WW8Num12z7">
    <w:name w:val="WW8Num12z7"/>
    <w:rsid w:val="00E51268"/>
  </w:style>
  <w:style w:type="character" w:customStyle="1" w:styleId="WW8Num12z8">
    <w:name w:val="WW8Num12z8"/>
    <w:rsid w:val="00E51268"/>
  </w:style>
  <w:style w:type="character" w:customStyle="1" w:styleId="WW8Num13z0">
    <w:name w:val="WW8Num13z0"/>
    <w:uiPriority w:val="99"/>
    <w:rsid w:val="00E51268"/>
    <w:rPr>
      <w:rFonts w:ascii="Symbol" w:hAnsi="Symbol" w:cs="OpenSymbol"/>
    </w:rPr>
  </w:style>
  <w:style w:type="character" w:customStyle="1" w:styleId="WW-DefaultParagraphFont1111111">
    <w:name w:val="WW-Default Paragraph Font1111111"/>
    <w:rsid w:val="00E51268"/>
  </w:style>
  <w:style w:type="character" w:customStyle="1" w:styleId="WW8Num13z1">
    <w:name w:val="WW8Num13z1"/>
    <w:uiPriority w:val="99"/>
    <w:rsid w:val="00E51268"/>
    <w:rPr>
      <w:rFonts w:eastAsia="Calibri"/>
      <w:lang w:val="el-GR"/>
    </w:rPr>
  </w:style>
  <w:style w:type="character" w:customStyle="1" w:styleId="WW8Num13z2">
    <w:name w:val="WW8Num13z2"/>
    <w:uiPriority w:val="99"/>
    <w:rsid w:val="00E51268"/>
  </w:style>
  <w:style w:type="character" w:customStyle="1" w:styleId="WW8Num13z3">
    <w:name w:val="WW8Num13z3"/>
    <w:uiPriority w:val="99"/>
    <w:rsid w:val="00E51268"/>
  </w:style>
  <w:style w:type="character" w:customStyle="1" w:styleId="WW8Num13z4">
    <w:name w:val="WW8Num13z4"/>
    <w:uiPriority w:val="99"/>
    <w:rsid w:val="00E51268"/>
  </w:style>
  <w:style w:type="character" w:customStyle="1" w:styleId="WW8Num13z5">
    <w:name w:val="WW8Num13z5"/>
    <w:rsid w:val="00E51268"/>
  </w:style>
  <w:style w:type="character" w:customStyle="1" w:styleId="WW8Num13z6">
    <w:name w:val="WW8Num13z6"/>
    <w:rsid w:val="00E51268"/>
  </w:style>
  <w:style w:type="character" w:customStyle="1" w:styleId="WW8Num13z7">
    <w:name w:val="WW8Num13z7"/>
    <w:rsid w:val="00E51268"/>
  </w:style>
  <w:style w:type="character" w:customStyle="1" w:styleId="WW8Num13z8">
    <w:name w:val="WW8Num13z8"/>
    <w:rsid w:val="00E51268"/>
  </w:style>
  <w:style w:type="character" w:customStyle="1" w:styleId="WW8Num14z0">
    <w:name w:val="WW8Num14z0"/>
    <w:uiPriority w:val="99"/>
    <w:rsid w:val="00E51268"/>
    <w:rPr>
      <w:rFonts w:ascii="Symbol" w:hAnsi="Symbol" w:cs="OpenSymbol"/>
    </w:rPr>
  </w:style>
  <w:style w:type="character" w:customStyle="1" w:styleId="WW8Num14z1">
    <w:name w:val="WW8Num14z1"/>
    <w:uiPriority w:val="99"/>
    <w:rsid w:val="00E51268"/>
  </w:style>
  <w:style w:type="character" w:customStyle="1" w:styleId="WW8Num14z2">
    <w:name w:val="WW8Num14z2"/>
    <w:uiPriority w:val="99"/>
    <w:rsid w:val="00E51268"/>
  </w:style>
  <w:style w:type="character" w:customStyle="1" w:styleId="WW8Num14z3">
    <w:name w:val="WW8Num14z3"/>
    <w:rsid w:val="00E51268"/>
  </w:style>
  <w:style w:type="character" w:customStyle="1" w:styleId="WW8Num14z4">
    <w:name w:val="WW8Num14z4"/>
    <w:rsid w:val="00E51268"/>
  </w:style>
  <w:style w:type="character" w:customStyle="1" w:styleId="WW8Num14z5">
    <w:name w:val="WW8Num14z5"/>
    <w:rsid w:val="00E51268"/>
  </w:style>
  <w:style w:type="character" w:customStyle="1" w:styleId="WW8Num14z6">
    <w:name w:val="WW8Num14z6"/>
    <w:rsid w:val="00E51268"/>
  </w:style>
  <w:style w:type="character" w:customStyle="1" w:styleId="WW8Num14z7">
    <w:name w:val="WW8Num14z7"/>
    <w:rsid w:val="00E51268"/>
  </w:style>
  <w:style w:type="character" w:customStyle="1" w:styleId="WW8Num14z8">
    <w:name w:val="WW8Num14z8"/>
    <w:rsid w:val="00E51268"/>
  </w:style>
  <w:style w:type="character" w:customStyle="1" w:styleId="WW8Num15z0">
    <w:name w:val="WW8Num15z0"/>
    <w:uiPriority w:val="99"/>
    <w:rsid w:val="00E51268"/>
  </w:style>
  <w:style w:type="character" w:customStyle="1" w:styleId="WW8Num15z1">
    <w:name w:val="WW8Num15z1"/>
    <w:uiPriority w:val="99"/>
    <w:rsid w:val="00E51268"/>
  </w:style>
  <w:style w:type="character" w:customStyle="1" w:styleId="WW8Num15z2">
    <w:name w:val="WW8Num15z2"/>
    <w:rsid w:val="00E51268"/>
  </w:style>
  <w:style w:type="character" w:customStyle="1" w:styleId="WW8Num15z3">
    <w:name w:val="WW8Num15z3"/>
    <w:rsid w:val="00E51268"/>
  </w:style>
  <w:style w:type="character" w:customStyle="1" w:styleId="WW8Num15z4">
    <w:name w:val="WW8Num15z4"/>
    <w:rsid w:val="00E51268"/>
  </w:style>
  <w:style w:type="character" w:customStyle="1" w:styleId="WW8Num15z5">
    <w:name w:val="WW8Num15z5"/>
    <w:rsid w:val="00E51268"/>
  </w:style>
  <w:style w:type="character" w:customStyle="1" w:styleId="WW8Num15z6">
    <w:name w:val="WW8Num15z6"/>
    <w:rsid w:val="00E51268"/>
  </w:style>
  <w:style w:type="character" w:customStyle="1" w:styleId="WW8Num15z7">
    <w:name w:val="WW8Num15z7"/>
    <w:rsid w:val="00E51268"/>
  </w:style>
  <w:style w:type="character" w:customStyle="1" w:styleId="WW8Num15z8">
    <w:name w:val="WW8Num15z8"/>
    <w:rsid w:val="00E51268"/>
  </w:style>
  <w:style w:type="character" w:customStyle="1" w:styleId="WW8Num16z0">
    <w:name w:val="WW8Num16z0"/>
    <w:uiPriority w:val="99"/>
    <w:rsid w:val="00E51268"/>
  </w:style>
  <w:style w:type="character" w:customStyle="1" w:styleId="WW8Num16z1">
    <w:name w:val="WW8Num16z1"/>
    <w:uiPriority w:val="99"/>
    <w:rsid w:val="00E51268"/>
  </w:style>
  <w:style w:type="character" w:customStyle="1" w:styleId="WW8Num16z2">
    <w:name w:val="WW8Num16z2"/>
    <w:uiPriority w:val="99"/>
    <w:rsid w:val="00E51268"/>
  </w:style>
  <w:style w:type="character" w:customStyle="1" w:styleId="WW8Num16z3">
    <w:name w:val="WW8Num16z3"/>
    <w:rsid w:val="00E51268"/>
  </w:style>
  <w:style w:type="character" w:customStyle="1" w:styleId="WW8Num16z4">
    <w:name w:val="WW8Num16z4"/>
    <w:rsid w:val="00E51268"/>
  </w:style>
  <w:style w:type="character" w:customStyle="1" w:styleId="WW8Num16z5">
    <w:name w:val="WW8Num16z5"/>
    <w:rsid w:val="00E51268"/>
  </w:style>
  <w:style w:type="character" w:customStyle="1" w:styleId="WW8Num16z6">
    <w:name w:val="WW8Num16z6"/>
    <w:rsid w:val="00E51268"/>
  </w:style>
  <w:style w:type="character" w:customStyle="1" w:styleId="WW8Num16z7">
    <w:name w:val="WW8Num16z7"/>
    <w:rsid w:val="00E51268"/>
  </w:style>
  <w:style w:type="character" w:customStyle="1" w:styleId="WW8Num16z8">
    <w:name w:val="WW8Num16z8"/>
    <w:rsid w:val="00E51268"/>
  </w:style>
  <w:style w:type="character" w:customStyle="1" w:styleId="WW-DefaultParagraphFont11111111">
    <w:name w:val="WW-Default Paragraph Font11111111"/>
    <w:rsid w:val="00E51268"/>
  </w:style>
  <w:style w:type="character" w:customStyle="1" w:styleId="WW-DefaultParagraphFont111111111">
    <w:name w:val="WW-Default Paragraph Font111111111"/>
    <w:rsid w:val="00E51268"/>
  </w:style>
  <w:style w:type="character" w:customStyle="1" w:styleId="WW-DefaultParagraphFont1111111111">
    <w:name w:val="WW-Default Paragraph Font1111111111"/>
    <w:rsid w:val="00E51268"/>
  </w:style>
  <w:style w:type="character" w:customStyle="1" w:styleId="WW-DefaultParagraphFont11111111111">
    <w:name w:val="WW-Default Paragraph Font11111111111"/>
    <w:rsid w:val="00E51268"/>
  </w:style>
  <w:style w:type="character" w:customStyle="1" w:styleId="WW-DefaultParagraphFont111111111111">
    <w:name w:val="WW-Default Paragraph Font111111111111"/>
    <w:rsid w:val="00E51268"/>
  </w:style>
  <w:style w:type="character" w:customStyle="1" w:styleId="WW8Num17z0">
    <w:name w:val="WW8Num17z0"/>
    <w:uiPriority w:val="99"/>
    <w:rsid w:val="00E51268"/>
  </w:style>
  <w:style w:type="character" w:customStyle="1" w:styleId="WW8Num17z1">
    <w:name w:val="WW8Num17z1"/>
    <w:uiPriority w:val="99"/>
    <w:rsid w:val="00E51268"/>
  </w:style>
  <w:style w:type="character" w:customStyle="1" w:styleId="WW8Num17z2">
    <w:name w:val="WW8Num17z2"/>
    <w:uiPriority w:val="99"/>
    <w:rsid w:val="00E51268"/>
  </w:style>
  <w:style w:type="character" w:customStyle="1" w:styleId="WW8Num17z3">
    <w:name w:val="WW8Num17z3"/>
    <w:rsid w:val="00E51268"/>
  </w:style>
  <w:style w:type="character" w:customStyle="1" w:styleId="WW8Num17z4">
    <w:name w:val="WW8Num17z4"/>
    <w:rsid w:val="00E51268"/>
  </w:style>
  <w:style w:type="character" w:customStyle="1" w:styleId="WW8Num17z5">
    <w:name w:val="WW8Num17z5"/>
    <w:rsid w:val="00E51268"/>
  </w:style>
  <w:style w:type="character" w:customStyle="1" w:styleId="WW8Num17z6">
    <w:name w:val="WW8Num17z6"/>
    <w:rsid w:val="00E51268"/>
  </w:style>
  <w:style w:type="character" w:customStyle="1" w:styleId="WW8Num17z7">
    <w:name w:val="WW8Num17z7"/>
    <w:rsid w:val="00E51268"/>
  </w:style>
  <w:style w:type="character" w:customStyle="1" w:styleId="WW8Num17z8">
    <w:name w:val="WW8Num17z8"/>
    <w:rsid w:val="00E51268"/>
  </w:style>
  <w:style w:type="character" w:customStyle="1" w:styleId="WW8Num18z0">
    <w:name w:val="WW8Num18z0"/>
    <w:uiPriority w:val="99"/>
    <w:rsid w:val="00E51268"/>
  </w:style>
  <w:style w:type="character" w:customStyle="1" w:styleId="WW8Num18z1">
    <w:name w:val="WW8Num18z1"/>
    <w:rsid w:val="00E51268"/>
  </w:style>
  <w:style w:type="character" w:customStyle="1" w:styleId="WW8Num18z2">
    <w:name w:val="WW8Num18z2"/>
    <w:uiPriority w:val="99"/>
    <w:rsid w:val="00E51268"/>
  </w:style>
  <w:style w:type="character" w:customStyle="1" w:styleId="WW8Num18z3">
    <w:name w:val="WW8Num18z3"/>
    <w:uiPriority w:val="99"/>
    <w:rsid w:val="00E51268"/>
  </w:style>
  <w:style w:type="character" w:customStyle="1" w:styleId="WW8Num18z4">
    <w:name w:val="WW8Num18z4"/>
    <w:rsid w:val="00E51268"/>
  </w:style>
  <w:style w:type="character" w:customStyle="1" w:styleId="WW8Num18z5">
    <w:name w:val="WW8Num18z5"/>
    <w:rsid w:val="00E51268"/>
  </w:style>
  <w:style w:type="character" w:customStyle="1" w:styleId="WW8Num18z6">
    <w:name w:val="WW8Num18z6"/>
    <w:rsid w:val="00E51268"/>
  </w:style>
  <w:style w:type="character" w:customStyle="1" w:styleId="WW8Num18z7">
    <w:name w:val="WW8Num18z7"/>
    <w:rsid w:val="00E51268"/>
  </w:style>
  <w:style w:type="character" w:customStyle="1" w:styleId="WW8Num18z8">
    <w:name w:val="WW8Num18z8"/>
    <w:rsid w:val="00E51268"/>
  </w:style>
  <w:style w:type="character" w:customStyle="1" w:styleId="WW8Num3z1">
    <w:name w:val="WW8Num3z1"/>
    <w:rsid w:val="00E51268"/>
  </w:style>
  <w:style w:type="character" w:customStyle="1" w:styleId="WW8Num3z2">
    <w:name w:val="WW8Num3z2"/>
    <w:rsid w:val="00E51268"/>
  </w:style>
  <w:style w:type="character" w:customStyle="1" w:styleId="WW8Num3z3">
    <w:name w:val="WW8Num3z3"/>
    <w:rsid w:val="00E51268"/>
  </w:style>
  <w:style w:type="character" w:customStyle="1" w:styleId="WW8Num3z4">
    <w:name w:val="WW8Num3z4"/>
    <w:rsid w:val="00E51268"/>
    <w:rPr>
      <w:rFonts w:ascii="Arial" w:hAnsi="Arial" w:cs="Times New Roman"/>
      <w:b w:val="0"/>
      <w:i w:val="0"/>
      <w:sz w:val="20"/>
      <w:szCs w:val="20"/>
    </w:rPr>
  </w:style>
  <w:style w:type="character" w:customStyle="1" w:styleId="WW8Num3z5">
    <w:name w:val="WW8Num3z5"/>
    <w:rsid w:val="00E51268"/>
  </w:style>
  <w:style w:type="character" w:customStyle="1" w:styleId="WW8Num3z6">
    <w:name w:val="WW8Num3z6"/>
    <w:rsid w:val="00E51268"/>
  </w:style>
  <w:style w:type="character" w:customStyle="1" w:styleId="WW8Num3z7">
    <w:name w:val="WW8Num3z7"/>
    <w:rsid w:val="00E51268"/>
  </w:style>
  <w:style w:type="character" w:customStyle="1" w:styleId="WW8Num3z8">
    <w:name w:val="WW8Num3z8"/>
    <w:rsid w:val="00E51268"/>
  </w:style>
  <w:style w:type="character" w:customStyle="1" w:styleId="WW-DefaultParagraphFont1111111111111">
    <w:name w:val="WW-Default Paragraph Font1111111111111"/>
    <w:rsid w:val="00E51268"/>
  </w:style>
  <w:style w:type="character" w:customStyle="1" w:styleId="WW-DefaultParagraphFont11111111111111">
    <w:name w:val="WW-Default Paragraph Font11111111111111"/>
    <w:rsid w:val="00E51268"/>
  </w:style>
  <w:style w:type="character" w:customStyle="1" w:styleId="WW-DefaultParagraphFont111111111111111">
    <w:name w:val="WW-Default Paragraph Font111111111111111"/>
    <w:rsid w:val="00E51268"/>
  </w:style>
  <w:style w:type="character" w:customStyle="1" w:styleId="WW-DefaultParagraphFont1111111111111111">
    <w:name w:val="WW-Default Paragraph Font1111111111111111"/>
    <w:rsid w:val="00E51268"/>
  </w:style>
  <w:style w:type="character" w:customStyle="1" w:styleId="20">
    <w:name w:val="Προεπιλεγμένη γραμματοσειρά2"/>
    <w:rsid w:val="00E51268"/>
  </w:style>
  <w:style w:type="character" w:customStyle="1" w:styleId="WW8Num19z0">
    <w:name w:val="WW8Num19z0"/>
    <w:uiPriority w:val="99"/>
    <w:rsid w:val="00E51268"/>
    <w:rPr>
      <w:rFonts w:ascii="Calibri" w:hAnsi="Calibri" w:cs="Calibri"/>
    </w:rPr>
  </w:style>
  <w:style w:type="character" w:customStyle="1" w:styleId="WW8Num19z1">
    <w:name w:val="WW8Num19z1"/>
    <w:uiPriority w:val="99"/>
    <w:rsid w:val="00E51268"/>
  </w:style>
  <w:style w:type="character" w:customStyle="1" w:styleId="WW8Num20z0">
    <w:name w:val="WW8Num20z0"/>
    <w:uiPriority w:val="99"/>
    <w:rsid w:val="00E51268"/>
    <w:rPr>
      <w:rFonts w:ascii="Calibri" w:eastAsia="Calibri" w:hAnsi="Calibri" w:cs="Times New Roman"/>
    </w:rPr>
  </w:style>
  <w:style w:type="character" w:customStyle="1" w:styleId="WW8Num20z1">
    <w:name w:val="WW8Num20z1"/>
    <w:uiPriority w:val="99"/>
    <w:rsid w:val="00E51268"/>
    <w:rPr>
      <w:rFonts w:ascii="Courier New" w:hAnsi="Courier New" w:cs="Courier New"/>
    </w:rPr>
  </w:style>
  <w:style w:type="character" w:customStyle="1" w:styleId="WW8Num20z2">
    <w:name w:val="WW8Num20z2"/>
    <w:uiPriority w:val="99"/>
    <w:rsid w:val="00E51268"/>
    <w:rPr>
      <w:rFonts w:ascii="Wingdings" w:hAnsi="Wingdings" w:cs="Wingdings"/>
    </w:rPr>
  </w:style>
  <w:style w:type="character" w:customStyle="1" w:styleId="WW8Num20z3">
    <w:name w:val="WW8Num20z3"/>
    <w:rsid w:val="00E51268"/>
    <w:rPr>
      <w:rFonts w:ascii="Symbol" w:hAnsi="Symbol" w:cs="Symbol"/>
    </w:rPr>
  </w:style>
  <w:style w:type="character" w:customStyle="1" w:styleId="WW-DefaultParagraphFont11111111111111111">
    <w:name w:val="WW-Default Paragraph Font11111111111111111"/>
    <w:rsid w:val="00E51268"/>
  </w:style>
  <w:style w:type="character" w:customStyle="1" w:styleId="WW8Num19z2">
    <w:name w:val="WW8Num19z2"/>
    <w:uiPriority w:val="99"/>
    <w:rsid w:val="00E51268"/>
  </w:style>
  <w:style w:type="character" w:customStyle="1" w:styleId="WW8Num19z3">
    <w:name w:val="WW8Num19z3"/>
    <w:rsid w:val="00E51268"/>
  </w:style>
  <w:style w:type="character" w:customStyle="1" w:styleId="WW8Num19z4">
    <w:name w:val="WW8Num19z4"/>
    <w:rsid w:val="00E51268"/>
  </w:style>
  <w:style w:type="character" w:customStyle="1" w:styleId="WW8Num19z5">
    <w:name w:val="WW8Num19z5"/>
    <w:rsid w:val="00E51268"/>
  </w:style>
  <w:style w:type="character" w:customStyle="1" w:styleId="WW8Num19z6">
    <w:name w:val="WW8Num19z6"/>
    <w:rsid w:val="00E51268"/>
  </w:style>
  <w:style w:type="character" w:customStyle="1" w:styleId="WW8Num19z7">
    <w:name w:val="WW8Num19z7"/>
    <w:rsid w:val="00E51268"/>
  </w:style>
  <w:style w:type="character" w:customStyle="1" w:styleId="WW8Num19z8">
    <w:name w:val="WW8Num19z8"/>
    <w:rsid w:val="00E51268"/>
  </w:style>
  <w:style w:type="character" w:customStyle="1" w:styleId="WW8Num20z4">
    <w:name w:val="WW8Num20z4"/>
    <w:rsid w:val="00E51268"/>
  </w:style>
  <w:style w:type="character" w:customStyle="1" w:styleId="WW8Num20z5">
    <w:name w:val="WW8Num20z5"/>
    <w:rsid w:val="00E51268"/>
  </w:style>
  <w:style w:type="character" w:customStyle="1" w:styleId="WW8Num20z6">
    <w:name w:val="WW8Num20z6"/>
    <w:rsid w:val="00E51268"/>
  </w:style>
  <w:style w:type="character" w:customStyle="1" w:styleId="WW8Num20z7">
    <w:name w:val="WW8Num20z7"/>
    <w:rsid w:val="00E51268"/>
  </w:style>
  <w:style w:type="character" w:customStyle="1" w:styleId="WW8Num20z8">
    <w:name w:val="WW8Num20z8"/>
    <w:rsid w:val="00E51268"/>
  </w:style>
  <w:style w:type="character" w:customStyle="1" w:styleId="WW-DefaultParagraphFont111111111111111111">
    <w:name w:val="WW-Default Paragraph Font111111111111111111"/>
    <w:rsid w:val="00E51268"/>
  </w:style>
  <w:style w:type="character" w:customStyle="1" w:styleId="WW-DefaultParagraphFont1111111111111111111">
    <w:name w:val="WW-Default Paragraph Font1111111111111111111"/>
    <w:rsid w:val="00E51268"/>
  </w:style>
  <w:style w:type="character" w:customStyle="1" w:styleId="WW8Num21z0">
    <w:name w:val="WW8Num21z0"/>
    <w:uiPriority w:val="99"/>
    <w:rsid w:val="00E51268"/>
    <w:rPr>
      <w:rFonts w:ascii="Calibri" w:eastAsia="Times New Roman" w:hAnsi="Calibri" w:cs="Calibri"/>
    </w:rPr>
  </w:style>
  <w:style w:type="character" w:customStyle="1" w:styleId="WW8Num21z1">
    <w:name w:val="WW8Num21z1"/>
    <w:uiPriority w:val="99"/>
    <w:rsid w:val="00E51268"/>
    <w:rPr>
      <w:rFonts w:ascii="Courier New" w:hAnsi="Courier New" w:cs="Courier New"/>
    </w:rPr>
  </w:style>
  <w:style w:type="character" w:customStyle="1" w:styleId="WW8Num21z2">
    <w:name w:val="WW8Num21z2"/>
    <w:uiPriority w:val="99"/>
    <w:rsid w:val="00E51268"/>
    <w:rPr>
      <w:rFonts w:ascii="Wingdings" w:hAnsi="Wingdings" w:cs="Wingdings"/>
    </w:rPr>
  </w:style>
  <w:style w:type="character" w:customStyle="1" w:styleId="WW8Num21z3">
    <w:name w:val="WW8Num21z3"/>
    <w:rsid w:val="00E51268"/>
    <w:rPr>
      <w:rFonts w:ascii="Symbol" w:hAnsi="Symbol" w:cs="Symbol"/>
    </w:rPr>
  </w:style>
  <w:style w:type="character" w:customStyle="1" w:styleId="WW8Num22z0">
    <w:name w:val="WW8Num22z0"/>
    <w:uiPriority w:val="99"/>
    <w:rsid w:val="00E51268"/>
    <w:rPr>
      <w:rFonts w:ascii="Symbol" w:hAnsi="Symbol" w:cs="Symbol"/>
    </w:rPr>
  </w:style>
  <w:style w:type="character" w:customStyle="1" w:styleId="WW8Num22z1">
    <w:name w:val="WW8Num22z1"/>
    <w:uiPriority w:val="99"/>
    <w:rsid w:val="00E51268"/>
    <w:rPr>
      <w:rFonts w:ascii="Courier New" w:hAnsi="Courier New" w:cs="Courier New"/>
    </w:rPr>
  </w:style>
  <w:style w:type="character" w:customStyle="1" w:styleId="WW8Num22z2">
    <w:name w:val="WW8Num22z2"/>
    <w:uiPriority w:val="99"/>
    <w:rsid w:val="00E51268"/>
    <w:rPr>
      <w:rFonts w:ascii="Wingdings" w:hAnsi="Wingdings" w:cs="Wingdings"/>
    </w:rPr>
  </w:style>
  <w:style w:type="character" w:customStyle="1" w:styleId="WW8Num23z0">
    <w:name w:val="WW8Num23z0"/>
    <w:uiPriority w:val="99"/>
    <w:rsid w:val="00E51268"/>
    <w:rPr>
      <w:rFonts w:ascii="Calibri" w:eastAsia="Times New Roman" w:hAnsi="Calibri" w:cs="Calibri"/>
    </w:rPr>
  </w:style>
  <w:style w:type="character" w:customStyle="1" w:styleId="WW8Num23z1">
    <w:name w:val="WW8Num23z1"/>
    <w:uiPriority w:val="99"/>
    <w:rsid w:val="00E51268"/>
    <w:rPr>
      <w:rFonts w:ascii="Courier New" w:hAnsi="Courier New" w:cs="Courier New"/>
    </w:rPr>
  </w:style>
  <w:style w:type="character" w:customStyle="1" w:styleId="WW8Num23z2">
    <w:name w:val="WW8Num23z2"/>
    <w:uiPriority w:val="99"/>
    <w:rsid w:val="00E51268"/>
    <w:rPr>
      <w:rFonts w:ascii="Wingdings" w:hAnsi="Wingdings" w:cs="Wingdings"/>
    </w:rPr>
  </w:style>
  <w:style w:type="character" w:customStyle="1" w:styleId="WW8Num23z3">
    <w:name w:val="WW8Num23z3"/>
    <w:rsid w:val="00E51268"/>
    <w:rPr>
      <w:rFonts w:ascii="Symbol" w:hAnsi="Symbol" w:cs="Symbol"/>
    </w:rPr>
  </w:style>
  <w:style w:type="character" w:customStyle="1" w:styleId="WW8Num24z0">
    <w:name w:val="WW8Num24z0"/>
    <w:uiPriority w:val="99"/>
    <w:rsid w:val="00E51268"/>
    <w:rPr>
      <w:rFonts w:ascii="Symbol" w:hAnsi="Symbol" w:cs="Symbol"/>
      <w:strike/>
      <w:color w:val="0070C0"/>
      <w:position w:val="0"/>
      <w:sz w:val="24"/>
      <w:vertAlign w:val="baseline"/>
      <w:lang w:val="el-GR"/>
    </w:rPr>
  </w:style>
  <w:style w:type="character" w:customStyle="1" w:styleId="WW8Num24z1">
    <w:name w:val="WW8Num24z1"/>
    <w:uiPriority w:val="99"/>
    <w:rsid w:val="00E51268"/>
    <w:rPr>
      <w:rFonts w:ascii="Courier New" w:hAnsi="Courier New" w:cs="Courier New"/>
    </w:rPr>
  </w:style>
  <w:style w:type="character" w:customStyle="1" w:styleId="WW8Num24z2">
    <w:name w:val="WW8Num24z2"/>
    <w:uiPriority w:val="99"/>
    <w:rsid w:val="00E51268"/>
    <w:rPr>
      <w:rFonts w:ascii="Wingdings" w:hAnsi="Wingdings" w:cs="Wingdings"/>
    </w:rPr>
  </w:style>
  <w:style w:type="character" w:customStyle="1" w:styleId="WW8Num25z0">
    <w:name w:val="WW8Num25z0"/>
    <w:uiPriority w:val="99"/>
    <w:rsid w:val="00E51268"/>
    <w:rPr>
      <w:rFonts w:ascii="Symbol" w:hAnsi="Symbol" w:cs="Symbol"/>
    </w:rPr>
  </w:style>
  <w:style w:type="character" w:customStyle="1" w:styleId="WW8Num25z1">
    <w:name w:val="WW8Num25z1"/>
    <w:uiPriority w:val="99"/>
    <w:rsid w:val="00E51268"/>
    <w:rPr>
      <w:rFonts w:ascii="Courier New" w:hAnsi="Courier New" w:cs="Courier New"/>
    </w:rPr>
  </w:style>
  <w:style w:type="character" w:customStyle="1" w:styleId="WW8Num25z2">
    <w:name w:val="WW8Num25z2"/>
    <w:uiPriority w:val="99"/>
    <w:rsid w:val="00E51268"/>
    <w:rPr>
      <w:rFonts w:ascii="Wingdings" w:hAnsi="Wingdings" w:cs="Wingdings"/>
    </w:rPr>
  </w:style>
  <w:style w:type="character" w:customStyle="1" w:styleId="WW8Num26z0">
    <w:name w:val="WW8Num26z0"/>
    <w:uiPriority w:val="99"/>
    <w:rsid w:val="00E51268"/>
    <w:rPr>
      <w:rFonts w:ascii="Symbol" w:hAnsi="Symbol" w:cs="Symbol"/>
    </w:rPr>
  </w:style>
  <w:style w:type="character" w:customStyle="1" w:styleId="WW8Num26z1">
    <w:name w:val="WW8Num26z1"/>
    <w:uiPriority w:val="99"/>
    <w:rsid w:val="00E51268"/>
    <w:rPr>
      <w:rFonts w:ascii="Courier New" w:hAnsi="Courier New" w:cs="Courier New"/>
    </w:rPr>
  </w:style>
  <w:style w:type="character" w:customStyle="1" w:styleId="WW8Num26z2">
    <w:name w:val="WW8Num26z2"/>
    <w:uiPriority w:val="99"/>
    <w:rsid w:val="00E51268"/>
    <w:rPr>
      <w:rFonts w:ascii="Wingdings" w:hAnsi="Wingdings" w:cs="Wingdings"/>
    </w:rPr>
  </w:style>
  <w:style w:type="character" w:customStyle="1" w:styleId="WW8Num27z0">
    <w:name w:val="WW8Num27z0"/>
    <w:uiPriority w:val="99"/>
    <w:rsid w:val="00E51268"/>
    <w:rPr>
      <w:rFonts w:ascii="Calibri" w:eastAsia="Times New Roman" w:hAnsi="Calibri" w:cs="Calibri"/>
    </w:rPr>
  </w:style>
  <w:style w:type="character" w:customStyle="1" w:styleId="WW8Num27z1">
    <w:name w:val="WW8Num27z1"/>
    <w:uiPriority w:val="99"/>
    <w:rsid w:val="00E51268"/>
    <w:rPr>
      <w:rFonts w:ascii="Courier New" w:hAnsi="Courier New" w:cs="Courier New"/>
    </w:rPr>
  </w:style>
  <w:style w:type="character" w:customStyle="1" w:styleId="WW8Num27z2">
    <w:name w:val="WW8Num27z2"/>
    <w:uiPriority w:val="99"/>
    <w:rsid w:val="00E51268"/>
    <w:rPr>
      <w:rFonts w:ascii="Wingdings" w:hAnsi="Wingdings" w:cs="Wingdings"/>
    </w:rPr>
  </w:style>
  <w:style w:type="character" w:customStyle="1" w:styleId="WW8Num27z3">
    <w:name w:val="WW8Num27z3"/>
    <w:uiPriority w:val="99"/>
    <w:rsid w:val="00E51268"/>
    <w:rPr>
      <w:rFonts w:ascii="Symbol" w:hAnsi="Symbol" w:cs="Symbol"/>
    </w:rPr>
  </w:style>
  <w:style w:type="character" w:customStyle="1" w:styleId="WW8Num28z0">
    <w:name w:val="WW8Num28z0"/>
    <w:rsid w:val="00E51268"/>
    <w:rPr>
      <w:rFonts w:ascii="Symbol" w:hAnsi="Symbol" w:cs="Symbol"/>
    </w:rPr>
  </w:style>
  <w:style w:type="character" w:customStyle="1" w:styleId="WW8Num28z1">
    <w:name w:val="WW8Num28z1"/>
    <w:rsid w:val="00E51268"/>
    <w:rPr>
      <w:rFonts w:ascii="Courier New" w:hAnsi="Courier New" w:cs="Courier New"/>
    </w:rPr>
  </w:style>
  <w:style w:type="character" w:customStyle="1" w:styleId="WW8Num28z2">
    <w:name w:val="WW8Num28z2"/>
    <w:rsid w:val="00E51268"/>
    <w:rPr>
      <w:rFonts w:ascii="Wingdings" w:hAnsi="Wingdings" w:cs="Wingdings"/>
    </w:rPr>
  </w:style>
  <w:style w:type="character" w:customStyle="1" w:styleId="WW8Num29z0">
    <w:name w:val="WW8Num29z0"/>
    <w:rsid w:val="00E51268"/>
    <w:rPr>
      <w:rFonts w:ascii="Calibri" w:eastAsia="Times New Roman" w:hAnsi="Calibri" w:cs="Calibri"/>
    </w:rPr>
  </w:style>
  <w:style w:type="character" w:customStyle="1" w:styleId="WW8Num29z1">
    <w:name w:val="WW8Num29z1"/>
    <w:rsid w:val="00E51268"/>
    <w:rPr>
      <w:rFonts w:ascii="Courier New" w:hAnsi="Courier New" w:cs="Courier New"/>
    </w:rPr>
  </w:style>
  <w:style w:type="character" w:customStyle="1" w:styleId="WW8Num29z2">
    <w:name w:val="WW8Num29z2"/>
    <w:rsid w:val="00E51268"/>
    <w:rPr>
      <w:rFonts w:ascii="Wingdings" w:hAnsi="Wingdings" w:cs="Wingdings"/>
    </w:rPr>
  </w:style>
  <w:style w:type="character" w:customStyle="1" w:styleId="WW8Num29z3">
    <w:name w:val="WW8Num29z3"/>
    <w:rsid w:val="00E51268"/>
    <w:rPr>
      <w:rFonts w:ascii="Symbol" w:hAnsi="Symbol" w:cs="Symbol"/>
    </w:rPr>
  </w:style>
  <w:style w:type="character" w:customStyle="1" w:styleId="WW8Num30z0">
    <w:name w:val="WW8Num30z0"/>
    <w:uiPriority w:val="99"/>
    <w:rsid w:val="00E51268"/>
    <w:rPr>
      <w:rFonts w:ascii="Symbol" w:hAnsi="Symbol" w:cs="Symbol"/>
      <w:shd w:val="clear" w:color="auto" w:fill="FFFF00"/>
    </w:rPr>
  </w:style>
  <w:style w:type="character" w:customStyle="1" w:styleId="WW8Num30z1">
    <w:name w:val="WW8Num30z1"/>
    <w:uiPriority w:val="99"/>
    <w:rsid w:val="00E51268"/>
    <w:rPr>
      <w:rFonts w:ascii="Courier New" w:hAnsi="Courier New" w:cs="Courier New"/>
    </w:rPr>
  </w:style>
  <w:style w:type="character" w:customStyle="1" w:styleId="WW8Num30z2">
    <w:name w:val="WW8Num30z2"/>
    <w:uiPriority w:val="99"/>
    <w:rsid w:val="00E51268"/>
    <w:rPr>
      <w:rFonts w:ascii="Wingdings" w:hAnsi="Wingdings" w:cs="Wingdings"/>
    </w:rPr>
  </w:style>
  <w:style w:type="character" w:customStyle="1" w:styleId="WW8Num31z0">
    <w:name w:val="WW8Num31z0"/>
    <w:uiPriority w:val="99"/>
    <w:rsid w:val="00E51268"/>
    <w:rPr>
      <w:rFonts w:cs="Times New Roman"/>
    </w:rPr>
  </w:style>
  <w:style w:type="character" w:customStyle="1" w:styleId="WW8Num32z0">
    <w:name w:val="WW8Num32z0"/>
    <w:uiPriority w:val="99"/>
    <w:rsid w:val="00E51268"/>
  </w:style>
  <w:style w:type="character" w:customStyle="1" w:styleId="WW8Num32z1">
    <w:name w:val="WW8Num32z1"/>
    <w:uiPriority w:val="99"/>
    <w:rsid w:val="00E51268"/>
  </w:style>
  <w:style w:type="character" w:customStyle="1" w:styleId="WW8Num32z2">
    <w:name w:val="WW8Num32z2"/>
    <w:uiPriority w:val="99"/>
    <w:rsid w:val="00E51268"/>
  </w:style>
  <w:style w:type="character" w:customStyle="1" w:styleId="WW8Num32z3">
    <w:name w:val="WW8Num32z3"/>
    <w:rsid w:val="00E51268"/>
  </w:style>
  <w:style w:type="character" w:customStyle="1" w:styleId="WW8Num32z4">
    <w:name w:val="WW8Num32z4"/>
    <w:rsid w:val="00E51268"/>
  </w:style>
  <w:style w:type="character" w:customStyle="1" w:styleId="WW8Num32z5">
    <w:name w:val="WW8Num32z5"/>
    <w:rsid w:val="00E51268"/>
  </w:style>
  <w:style w:type="character" w:customStyle="1" w:styleId="WW8Num32z6">
    <w:name w:val="WW8Num32z6"/>
    <w:rsid w:val="00E51268"/>
  </w:style>
  <w:style w:type="character" w:customStyle="1" w:styleId="WW8Num32z7">
    <w:name w:val="WW8Num32z7"/>
    <w:rsid w:val="00E51268"/>
  </w:style>
  <w:style w:type="character" w:customStyle="1" w:styleId="WW8Num32z8">
    <w:name w:val="WW8Num32z8"/>
    <w:rsid w:val="00E51268"/>
  </w:style>
  <w:style w:type="character" w:customStyle="1" w:styleId="WW8Num33z0">
    <w:name w:val="WW8Num33z0"/>
    <w:uiPriority w:val="99"/>
    <w:rsid w:val="00E51268"/>
    <w:rPr>
      <w:rFonts w:ascii="Symbol" w:eastAsia="Calibri" w:hAnsi="Symbol" w:cs="Symbol"/>
    </w:rPr>
  </w:style>
  <w:style w:type="character" w:customStyle="1" w:styleId="WW8Num33z1">
    <w:name w:val="WW8Num33z1"/>
    <w:uiPriority w:val="99"/>
    <w:rsid w:val="00E51268"/>
    <w:rPr>
      <w:rFonts w:ascii="Courier New" w:hAnsi="Courier New" w:cs="Courier New"/>
    </w:rPr>
  </w:style>
  <w:style w:type="character" w:customStyle="1" w:styleId="WW8Num33z2">
    <w:name w:val="WW8Num33z2"/>
    <w:rsid w:val="00E51268"/>
    <w:rPr>
      <w:rFonts w:ascii="Wingdings" w:hAnsi="Wingdings" w:cs="Wingdings"/>
    </w:rPr>
  </w:style>
  <w:style w:type="character" w:customStyle="1" w:styleId="WW8Num34z0">
    <w:name w:val="WW8Num34z0"/>
    <w:uiPriority w:val="99"/>
    <w:rsid w:val="00E51268"/>
    <w:rPr>
      <w:rFonts w:ascii="Symbol" w:hAnsi="Symbol" w:cs="Symbol"/>
    </w:rPr>
  </w:style>
  <w:style w:type="character" w:customStyle="1" w:styleId="WW8Num34z1">
    <w:name w:val="WW8Num34z1"/>
    <w:uiPriority w:val="99"/>
    <w:rsid w:val="00E51268"/>
    <w:rPr>
      <w:rFonts w:ascii="Courier New" w:hAnsi="Courier New" w:cs="Courier New"/>
    </w:rPr>
  </w:style>
  <w:style w:type="character" w:customStyle="1" w:styleId="WW8Num34z2">
    <w:name w:val="WW8Num34z2"/>
    <w:uiPriority w:val="99"/>
    <w:rsid w:val="00E51268"/>
    <w:rPr>
      <w:rFonts w:ascii="Wingdings" w:hAnsi="Wingdings" w:cs="Wingdings"/>
    </w:rPr>
  </w:style>
  <w:style w:type="character" w:customStyle="1" w:styleId="WW8Num35z0">
    <w:name w:val="WW8Num35z0"/>
    <w:uiPriority w:val="99"/>
    <w:rsid w:val="00E51268"/>
    <w:rPr>
      <w:rFonts w:ascii="Calibri" w:eastAsia="Times New Roman" w:hAnsi="Calibri" w:cs="Calibri"/>
    </w:rPr>
  </w:style>
  <w:style w:type="character" w:customStyle="1" w:styleId="WW8Num35z1">
    <w:name w:val="WW8Num35z1"/>
    <w:uiPriority w:val="99"/>
    <w:rsid w:val="00E51268"/>
    <w:rPr>
      <w:rFonts w:ascii="Courier New" w:hAnsi="Courier New" w:cs="Courier New"/>
    </w:rPr>
  </w:style>
  <w:style w:type="character" w:customStyle="1" w:styleId="WW8Num35z2">
    <w:name w:val="WW8Num35z2"/>
    <w:rsid w:val="00E51268"/>
    <w:rPr>
      <w:rFonts w:ascii="Wingdings" w:hAnsi="Wingdings" w:cs="Wingdings"/>
    </w:rPr>
  </w:style>
  <w:style w:type="character" w:customStyle="1" w:styleId="WW8Num35z3">
    <w:name w:val="WW8Num35z3"/>
    <w:uiPriority w:val="99"/>
    <w:rsid w:val="00E51268"/>
    <w:rPr>
      <w:rFonts w:ascii="Symbol" w:hAnsi="Symbol" w:cs="Symbol"/>
    </w:rPr>
  </w:style>
  <w:style w:type="character" w:customStyle="1" w:styleId="WW8Num36z0">
    <w:name w:val="WW8Num36z0"/>
    <w:uiPriority w:val="99"/>
    <w:rsid w:val="00E51268"/>
    <w:rPr>
      <w:lang w:val="el-GR"/>
    </w:rPr>
  </w:style>
  <w:style w:type="character" w:customStyle="1" w:styleId="WW8Num36z1">
    <w:name w:val="WW8Num36z1"/>
    <w:uiPriority w:val="99"/>
    <w:rsid w:val="00E51268"/>
  </w:style>
  <w:style w:type="character" w:customStyle="1" w:styleId="WW8Num36z2">
    <w:name w:val="WW8Num36z2"/>
    <w:uiPriority w:val="99"/>
    <w:rsid w:val="00E51268"/>
  </w:style>
  <w:style w:type="character" w:customStyle="1" w:styleId="WW8Num36z3">
    <w:name w:val="WW8Num36z3"/>
    <w:rsid w:val="00E51268"/>
  </w:style>
  <w:style w:type="character" w:customStyle="1" w:styleId="WW8Num36z4">
    <w:name w:val="WW8Num36z4"/>
    <w:rsid w:val="00E51268"/>
  </w:style>
  <w:style w:type="character" w:customStyle="1" w:styleId="WW8Num36z5">
    <w:name w:val="WW8Num36z5"/>
    <w:rsid w:val="00E51268"/>
  </w:style>
  <w:style w:type="character" w:customStyle="1" w:styleId="WW8Num36z6">
    <w:name w:val="WW8Num36z6"/>
    <w:rsid w:val="00E51268"/>
  </w:style>
  <w:style w:type="character" w:customStyle="1" w:styleId="WW8Num36z7">
    <w:name w:val="WW8Num36z7"/>
    <w:rsid w:val="00E51268"/>
  </w:style>
  <w:style w:type="character" w:customStyle="1" w:styleId="WW8Num36z8">
    <w:name w:val="WW8Num36z8"/>
    <w:rsid w:val="00E51268"/>
  </w:style>
  <w:style w:type="character" w:customStyle="1" w:styleId="WW8Num37z0">
    <w:name w:val="WW8Num37z0"/>
    <w:uiPriority w:val="99"/>
    <w:rsid w:val="00E51268"/>
    <w:rPr>
      <w:rFonts w:ascii="Calibri" w:eastAsia="Times New Roman" w:hAnsi="Calibri" w:cs="Calibri"/>
    </w:rPr>
  </w:style>
  <w:style w:type="character" w:customStyle="1" w:styleId="WW8Num37z1">
    <w:name w:val="WW8Num37z1"/>
    <w:rsid w:val="00E51268"/>
    <w:rPr>
      <w:rFonts w:ascii="Courier New" w:hAnsi="Courier New" w:cs="Courier New"/>
    </w:rPr>
  </w:style>
  <w:style w:type="character" w:customStyle="1" w:styleId="WW8Num37z2">
    <w:name w:val="WW8Num37z2"/>
    <w:rsid w:val="00E51268"/>
    <w:rPr>
      <w:rFonts w:ascii="Wingdings" w:hAnsi="Wingdings" w:cs="Wingdings"/>
    </w:rPr>
  </w:style>
  <w:style w:type="character" w:customStyle="1" w:styleId="WW8Num37z3">
    <w:name w:val="WW8Num37z3"/>
    <w:rsid w:val="00E51268"/>
    <w:rPr>
      <w:rFonts w:ascii="Symbol" w:hAnsi="Symbol" w:cs="Symbol"/>
    </w:rPr>
  </w:style>
  <w:style w:type="character" w:customStyle="1" w:styleId="WW8Num38z0">
    <w:name w:val="WW8Num38z0"/>
    <w:uiPriority w:val="99"/>
    <w:rsid w:val="00E51268"/>
  </w:style>
  <w:style w:type="character" w:customStyle="1" w:styleId="WW8Num38z1">
    <w:name w:val="WW8Num38z1"/>
    <w:uiPriority w:val="99"/>
    <w:rsid w:val="00E51268"/>
  </w:style>
  <w:style w:type="character" w:customStyle="1" w:styleId="WW8Num38z2">
    <w:name w:val="WW8Num38z2"/>
    <w:uiPriority w:val="99"/>
    <w:rsid w:val="00E51268"/>
  </w:style>
  <w:style w:type="character" w:customStyle="1" w:styleId="WW8Num38z3">
    <w:name w:val="WW8Num38z3"/>
    <w:rsid w:val="00E51268"/>
  </w:style>
  <w:style w:type="character" w:customStyle="1" w:styleId="WW8Num38z4">
    <w:name w:val="WW8Num38z4"/>
    <w:rsid w:val="00E51268"/>
  </w:style>
  <w:style w:type="character" w:customStyle="1" w:styleId="WW8Num38z5">
    <w:name w:val="WW8Num38z5"/>
    <w:rsid w:val="00E51268"/>
  </w:style>
  <w:style w:type="character" w:customStyle="1" w:styleId="WW8Num38z6">
    <w:name w:val="WW8Num38z6"/>
    <w:rsid w:val="00E51268"/>
  </w:style>
  <w:style w:type="character" w:customStyle="1" w:styleId="WW8Num38z7">
    <w:name w:val="WW8Num38z7"/>
    <w:rsid w:val="00E51268"/>
  </w:style>
  <w:style w:type="character" w:customStyle="1" w:styleId="WW8Num38z8">
    <w:name w:val="WW8Num38z8"/>
    <w:rsid w:val="00E51268"/>
  </w:style>
  <w:style w:type="character" w:customStyle="1" w:styleId="WW-DefaultParagraphFont11111111111111111111">
    <w:name w:val="WW-Default Paragraph Font11111111111111111111"/>
    <w:rsid w:val="00E51268"/>
  </w:style>
  <w:style w:type="character" w:customStyle="1" w:styleId="WW8Num4z1">
    <w:name w:val="WW8Num4z1"/>
    <w:uiPriority w:val="99"/>
    <w:rsid w:val="00E51268"/>
    <w:rPr>
      <w:rFonts w:cs="Times New Roman"/>
    </w:rPr>
  </w:style>
  <w:style w:type="character" w:customStyle="1" w:styleId="WW8Num5z1">
    <w:name w:val="WW8Num5z1"/>
    <w:rsid w:val="00E51268"/>
    <w:rPr>
      <w:rFonts w:cs="Times New Roman"/>
    </w:rPr>
  </w:style>
  <w:style w:type="character" w:customStyle="1" w:styleId="WW8Num29z4">
    <w:name w:val="WW8Num29z4"/>
    <w:rsid w:val="00E51268"/>
  </w:style>
  <w:style w:type="character" w:customStyle="1" w:styleId="WW8Num29z5">
    <w:name w:val="WW8Num29z5"/>
    <w:rsid w:val="00E51268"/>
  </w:style>
  <w:style w:type="character" w:customStyle="1" w:styleId="WW8Num29z6">
    <w:name w:val="WW8Num29z6"/>
    <w:rsid w:val="00E51268"/>
  </w:style>
  <w:style w:type="character" w:customStyle="1" w:styleId="WW8Num29z7">
    <w:name w:val="WW8Num29z7"/>
    <w:rsid w:val="00E51268"/>
  </w:style>
  <w:style w:type="character" w:customStyle="1" w:styleId="WW8Num29z8">
    <w:name w:val="WW8Num29z8"/>
    <w:rsid w:val="00E51268"/>
  </w:style>
  <w:style w:type="character" w:customStyle="1" w:styleId="WW8Num30z3">
    <w:name w:val="WW8Num30z3"/>
    <w:uiPriority w:val="99"/>
    <w:rsid w:val="00E51268"/>
    <w:rPr>
      <w:rFonts w:ascii="Symbol" w:hAnsi="Symbol" w:cs="Symbol"/>
    </w:rPr>
  </w:style>
  <w:style w:type="character" w:customStyle="1" w:styleId="WW8Num31z1">
    <w:name w:val="WW8Num31z1"/>
    <w:rsid w:val="00E51268"/>
  </w:style>
  <w:style w:type="character" w:customStyle="1" w:styleId="WW8Num31z2">
    <w:name w:val="WW8Num31z2"/>
    <w:uiPriority w:val="99"/>
    <w:rsid w:val="00E51268"/>
  </w:style>
  <w:style w:type="character" w:customStyle="1" w:styleId="WW8Num31z3">
    <w:name w:val="WW8Num31z3"/>
    <w:uiPriority w:val="99"/>
    <w:rsid w:val="00E51268"/>
  </w:style>
  <w:style w:type="character" w:customStyle="1" w:styleId="WW8Num31z4">
    <w:name w:val="WW8Num31z4"/>
    <w:rsid w:val="00E51268"/>
  </w:style>
  <w:style w:type="character" w:customStyle="1" w:styleId="WW8Num31z5">
    <w:name w:val="WW8Num31z5"/>
    <w:rsid w:val="00E51268"/>
  </w:style>
  <w:style w:type="character" w:customStyle="1" w:styleId="WW8Num31z6">
    <w:name w:val="WW8Num31z6"/>
    <w:rsid w:val="00E51268"/>
  </w:style>
  <w:style w:type="character" w:customStyle="1" w:styleId="WW8Num31z7">
    <w:name w:val="WW8Num31z7"/>
    <w:rsid w:val="00E51268"/>
  </w:style>
  <w:style w:type="character" w:customStyle="1" w:styleId="WW8Num31z8">
    <w:name w:val="WW8Num31z8"/>
    <w:rsid w:val="00E51268"/>
  </w:style>
  <w:style w:type="character" w:customStyle="1" w:styleId="WW8Num39z0">
    <w:name w:val="WW8Num39z0"/>
    <w:rsid w:val="00E51268"/>
    <w:rPr>
      <w:rFonts w:ascii="Calibri" w:eastAsia="Times New Roman" w:hAnsi="Calibri" w:cs="Calibri"/>
    </w:rPr>
  </w:style>
  <w:style w:type="character" w:customStyle="1" w:styleId="WW8Num39z1">
    <w:name w:val="WW8Num39z1"/>
    <w:rsid w:val="00E51268"/>
    <w:rPr>
      <w:rFonts w:ascii="Courier New" w:hAnsi="Courier New" w:cs="Courier New"/>
    </w:rPr>
  </w:style>
  <w:style w:type="character" w:customStyle="1" w:styleId="WW8Num39z2">
    <w:name w:val="WW8Num39z2"/>
    <w:rsid w:val="00E51268"/>
    <w:rPr>
      <w:rFonts w:ascii="Wingdings" w:hAnsi="Wingdings" w:cs="Wingdings"/>
    </w:rPr>
  </w:style>
  <w:style w:type="character" w:customStyle="1" w:styleId="WW8Num39z3">
    <w:name w:val="WW8Num39z3"/>
    <w:rsid w:val="00E51268"/>
    <w:rPr>
      <w:rFonts w:ascii="Symbol" w:hAnsi="Symbol" w:cs="Symbol"/>
    </w:rPr>
  </w:style>
  <w:style w:type="character" w:customStyle="1" w:styleId="WW8Num40z0">
    <w:name w:val="WW8Num40z0"/>
    <w:rsid w:val="00E51268"/>
    <w:rPr>
      <w:rFonts w:ascii="Symbol" w:hAnsi="Symbol" w:cs="Symbol"/>
    </w:rPr>
  </w:style>
  <w:style w:type="character" w:customStyle="1" w:styleId="WW8Num40z1">
    <w:name w:val="WW8Num40z1"/>
    <w:uiPriority w:val="99"/>
    <w:rsid w:val="00E51268"/>
    <w:rPr>
      <w:rFonts w:ascii="Courier New" w:hAnsi="Courier New" w:cs="Courier New"/>
    </w:rPr>
  </w:style>
  <w:style w:type="character" w:customStyle="1" w:styleId="WW8Num40z2">
    <w:name w:val="WW8Num40z2"/>
    <w:uiPriority w:val="99"/>
    <w:rsid w:val="00E51268"/>
    <w:rPr>
      <w:rFonts w:ascii="Wingdings" w:hAnsi="Wingdings" w:cs="Wingdings"/>
    </w:rPr>
  </w:style>
  <w:style w:type="character" w:customStyle="1" w:styleId="WW8Num41z0">
    <w:name w:val="WW8Num41z0"/>
    <w:uiPriority w:val="99"/>
    <w:rsid w:val="00E51268"/>
    <w:rPr>
      <w:rFonts w:ascii="Arial" w:hAnsi="Arial" w:cs="Times New Roman"/>
      <w:b/>
      <w:i w:val="0"/>
      <w:sz w:val="20"/>
      <w:szCs w:val="20"/>
    </w:rPr>
  </w:style>
  <w:style w:type="character" w:customStyle="1" w:styleId="WW8Num41z1">
    <w:name w:val="WW8Num41z1"/>
    <w:uiPriority w:val="99"/>
    <w:rsid w:val="00E51268"/>
    <w:rPr>
      <w:rFonts w:cs="Times New Roman"/>
    </w:rPr>
  </w:style>
  <w:style w:type="character" w:customStyle="1" w:styleId="WW8Num41z2">
    <w:name w:val="WW8Num41z2"/>
    <w:uiPriority w:val="99"/>
    <w:rsid w:val="00E51268"/>
    <w:rPr>
      <w:rFonts w:ascii="Arial" w:hAnsi="Arial" w:cs="Times New Roman"/>
      <w:b w:val="0"/>
      <w:i w:val="0"/>
    </w:rPr>
  </w:style>
  <w:style w:type="character" w:customStyle="1" w:styleId="WW8Num41z3">
    <w:name w:val="WW8Num41z3"/>
    <w:rsid w:val="00E51268"/>
    <w:rPr>
      <w:rFonts w:ascii="Arial" w:hAnsi="Arial" w:cs="Times New Roman"/>
      <w:b w:val="0"/>
      <w:i w:val="0"/>
      <w:sz w:val="20"/>
      <w:szCs w:val="20"/>
    </w:rPr>
  </w:style>
  <w:style w:type="character" w:customStyle="1" w:styleId="DefaultParagraphFont1">
    <w:name w:val="Default Paragraph Font1"/>
    <w:rsid w:val="00E51268"/>
  </w:style>
  <w:style w:type="character" w:customStyle="1" w:styleId="Heading1Char">
    <w:name w:val="Heading 1 Char"/>
    <w:rsid w:val="00E51268"/>
    <w:rPr>
      <w:rFonts w:ascii="Arial" w:hAnsi="Arial" w:cs="Arial"/>
      <w:b/>
      <w:bCs/>
      <w:color w:val="333399"/>
      <w:sz w:val="28"/>
      <w:szCs w:val="32"/>
      <w:lang w:val="en-US"/>
    </w:rPr>
  </w:style>
  <w:style w:type="character" w:customStyle="1" w:styleId="Heading2Char">
    <w:name w:val="Heading 2 Char"/>
    <w:rsid w:val="00E51268"/>
    <w:rPr>
      <w:rFonts w:ascii="Arial" w:hAnsi="Arial" w:cs="Arial"/>
      <w:b/>
      <w:color w:val="002060"/>
      <w:sz w:val="24"/>
      <w:szCs w:val="22"/>
      <w:lang w:val="en-GB"/>
    </w:rPr>
  </w:style>
  <w:style w:type="character" w:customStyle="1" w:styleId="Heading5Char">
    <w:name w:val="Heading 5 Char"/>
    <w:rsid w:val="00E51268"/>
    <w:rPr>
      <w:rFonts w:ascii="Calibri" w:eastAsia="Times New Roman" w:hAnsi="Calibri" w:cs="Times New Roman"/>
      <w:b/>
      <w:bCs/>
      <w:i/>
      <w:iCs/>
      <w:sz w:val="26"/>
      <w:szCs w:val="26"/>
      <w:lang w:val="en-GB"/>
    </w:rPr>
  </w:style>
  <w:style w:type="character" w:customStyle="1" w:styleId="DateChar">
    <w:name w:val="Date Char"/>
    <w:rsid w:val="00E51268"/>
    <w:rPr>
      <w:sz w:val="24"/>
      <w:szCs w:val="24"/>
      <w:lang w:val="en-GB"/>
    </w:rPr>
  </w:style>
  <w:style w:type="character" w:customStyle="1" w:styleId="FooterChar">
    <w:name w:val="Footer Char"/>
    <w:rsid w:val="00E51268"/>
    <w:rPr>
      <w:rFonts w:eastAsia="MS Mincho" w:cs="Times New Roman"/>
      <w:sz w:val="24"/>
      <w:szCs w:val="24"/>
      <w:lang w:val="en-US" w:eastAsia="ja-JP"/>
    </w:rPr>
  </w:style>
  <w:style w:type="character" w:customStyle="1" w:styleId="22">
    <w:name w:val="Παραπομπή σχολίου2"/>
    <w:rsid w:val="00E51268"/>
    <w:rPr>
      <w:sz w:val="16"/>
    </w:rPr>
  </w:style>
  <w:style w:type="character" w:styleId="-">
    <w:name w:val="Hyperlink"/>
    <w:uiPriority w:val="99"/>
    <w:rsid w:val="00E51268"/>
    <w:rPr>
      <w:color w:val="0000FF"/>
      <w:u w:val="single"/>
    </w:rPr>
  </w:style>
  <w:style w:type="character" w:customStyle="1" w:styleId="HeaderChar">
    <w:name w:val="Header Char"/>
    <w:rsid w:val="00E51268"/>
    <w:rPr>
      <w:rFonts w:cs="Times New Roman"/>
      <w:sz w:val="24"/>
      <w:szCs w:val="24"/>
      <w:lang w:val="en-GB"/>
    </w:rPr>
  </w:style>
  <w:style w:type="character" w:styleId="a4">
    <w:name w:val="page number"/>
    <w:rsid w:val="00E51268"/>
    <w:rPr>
      <w:rFonts w:cs="Times New Roman"/>
    </w:rPr>
  </w:style>
  <w:style w:type="character" w:customStyle="1" w:styleId="BalloonTextChar">
    <w:name w:val="Balloon Text Char"/>
    <w:rsid w:val="00E51268"/>
    <w:rPr>
      <w:rFonts w:ascii="Tahoma" w:hAnsi="Tahoma" w:cs="Tahoma"/>
      <w:sz w:val="16"/>
      <w:szCs w:val="16"/>
      <w:lang w:val="en-GB"/>
    </w:rPr>
  </w:style>
  <w:style w:type="character" w:customStyle="1" w:styleId="CommentTextChar">
    <w:name w:val="Comment Text Char"/>
    <w:rsid w:val="00E51268"/>
    <w:rPr>
      <w:rFonts w:cs="Times New Roman"/>
      <w:lang w:val="en-GB"/>
    </w:rPr>
  </w:style>
  <w:style w:type="character" w:customStyle="1" w:styleId="CommentSubjectChar">
    <w:name w:val="Comment Subject Char"/>
    <w:rsid w:val="00E51268"/>
    <w:rPr>
      <w:rFonts w:cs="Times New Roman"/>
      <w:b/>
      <w:bCs/>
      <w:lang w:val="en-GB"/>
    </w:rPr>
  </w:style>
  <w:style w:type="character" w:customStyle="1" w:styleId="BodyTextChar">
    <w:name w:val="Body Text Char"/>
    <w:rsid w:val="00E51268"/>
    <w:rPr>
      <w:rFonts w:cs="Times New Roman"/>
      <w:sz w:val="24"/>
      <w:szCs w:val="24"/>
      <w:lang w:val="en-GB"/>
    </w:rPr>
  </w:style>
  <w:style w:type="character" w:customStyle="1" w:styleId="11">
    <w:name w:val="Κείμενο κράτησης θέσης1"/>
    <w:rsid w:val="00E51268"/>
    <w:rPr>
      <w:rFonts w:cs="Times New Roman"/>
      <w:color w:val="808080"/>
    </w:rPr>
  </w:style>
  <w:style w:type="character" w:customStyle="1" w:styleId="a5">
    <w:name w:val="Χαρακτήρες υποσημείωσης"/>
    <w:rsid w:val="00E51268"/>
    <w:rPr>
      <w:rFonts w:cs="Times New Roman"/>
      <w:vertAlign w:val="superscript"/>
    </w:rPr>
  </w:style>
  <w:style w:type="character" w:customStyle="1" w:styleId="FootnoteTextChar">
    <w:name w:val="Footnote Text Char"/>
    <w:rsid w:val="00E51268"/>
    <w:rPr>
      <w:rFonts w:ascii="Calibri" w:hAnsi="Calibri" w:cs="Times New Roman"/>
      <w:lang w:val="x-none"/>
    </w:rPr>
  </w:style>
  <w:style w:type="character" w:customStyle="1" w:styleId="Heading3Char">
    <w:name w:val="Heading 3 Char"/>
    <w:rsid w:val="00E51268"/>
    <w:rPr>
      <w:rFonts w:ascii="Arial" w:hAnsi="Arial" w:cs="Arial"/>
      <w:b/>
      <w:bCs/>
      <w:sz w:val="22"/>
      <w:szCs w:val="26"/>
      <w:lang w:val="en-GB"/>
    </w:rPr>
  </w:style>
  <w:style w:type="character" w:customStyle="1" w:styleId="Heading4Char">
    <w:name w:val="Heading 4 Char"/>
    <w:rsid w:val="00E51268"/>
    <w:rPr>
      <w:rFonts w:ascii="Arial" w:eastAsia="Times New Roman" w:hAnsi="Arial" w:cs="Times New Roman"/>
      <w:b/>
      <w:bCs/>
      <w:sz w:val="22"/>
      <w:szCs w:val="28"/>
      <w:lang w:val="en-GB"/>
    </w:rPr>
  </w:style>
  <w:style w:type="character" w:customStyle="1" w:styleId="DocTitleChar">
    <w:name w:val="Doc Title Char"/>
    <w:basedOn w:val="Heading1Char"/>
    <w:rsid w:val="00E51268"/>
    <w:rPr>
      <w:rFonts w:ascii="Arial" w:hAnsi="Arial" w:cs="Arial"/>
      <w:b/>
      <w:bCs/>
      <w:color w:val="333399"/>
      <w:sz w:val="28"/>
      <w:szCs w:val="32"/>
      <w:lang w:val="en-US"/>
    </w:rPr>
  </w:style>
  <w:style w:type="character" w:customStyle="1" w:styleId="Style1Char">
    <w:name w:val="Style1 Char"/>
    <w:rsid w:val="00E51268"/>
    <w:rPr>
      <w:rFonts w:ascii="Calibri" w:hAnsi="Calibri" w:cs="Calibri"/>
      <w:b/>
      <w:bCs/>
      <w:color w:val="333399"/>
      <w:sz w:val="40"/>
      <w:szCs w:val="40"/>
      <w:lang w:val="en-US"/>
    </w:rPr>
  </w:style>
  <w:style w:type="character" w:customStyle="1" w:styleId="ContentsChar">
    <w:name w:val="Contents Char"/>
    <w:rsid w:val="00E51268"/>
    <w:rPr>
      <w:rFonts w:ascii="Calibri" w:hAnsi="Calibri" w:cs="Calibri"/>
      <w:b/>
      <w:bCs/>
      <w:color w:val="333399"/>
      <w:sz w:val="28"/>
      <w:szCs w:val="32"/>
      <w:lang w:val="en-US"/>
    </w:rPr>
  </w:style>
  <w:style w:type="character" w:customStyle="1" w:styleId="EndnoteTextChar">
    <w:name w:val="Endnote Text Char"/>
    <w:rsid w:val="00E51268"/>
    <w:rPr>
      <w:rFonts w:ascii="Calibri" w:hAnsi="Calibri" w:cs="Calibri"/>
      <w:lang w:val="en-GB"/>
    </w:rPr>
  </w:style>
  <w:style w:type="character" w:customStyle="1" w:styleId="a6">
    <w:name w:val="Χαρακτήρες σημείωσης τέλους"/>
    <w:rsid w:val="00E51268"/>
    <w:rPr>
      <w:vertAlign w:val="superscript"/>
    </w:rPr>
  </w:style>
  <w:style w:type="character" w:customStyle="1" w:styleId="FootnoteReference2">
    <w:name w:val="Footnote Reference2"/>
    <w:rsid w:val="00E51268"/>
    <w:rPr>
      <w:vertAlign w:val="superscript"/>
    </w:rPr>
  </w:style>
  <w:style w:type="character" w:customStyle="1" w:styleId="EndnoteReference1">
    <w:name w:val="Endnote Reference1"/>
    <w:rsid w:val="00E51268"/>
    <w:rPr>
      <w:vertAlign w:val="superscript"/>
    </w:rPr>
  </w:style>
  <w:style w:type="character" w:customStyle="1" w:styleId="a7">
    <w:name w:val="Κουκκίδες"/>
    <w:rsid w:val="00E51268"/>
    <w:rPr>
      <w:rFonts w:ascii="OpenSymbol" w:eastAsia="OpenSymbol" w:hAnsi="OpenSymbol" w:cs="OpenSymbol"/>
    </w:rPr>
  </w:style>
  <w:style w:type="character" w:styleId="a8">
    <w:name w:val="Strong"/>
    <w:qFormat/>
    <w:rsid w:val="00E51268"/>
    <w:rPr>
      <w:b/>
      <w:bCs/>
    </w:rPr>
  </w:style>
  <w:style w:type="character" w:customStyle="1" w:styleId="12">
    <w:name w:val="Προεπιλεγμένη γραμματοσειρά1"/>
    <w:uiPriority w:val="99"/>
    <w:rsid w:val="00E51268"/>
  </w:style>
  <w:style w:type="character" w:customStyle="1" w:styleId="a9">
    <w:name w:val="Σύμβολο υποσημείωσης"/>
    <w:rsid w:val="00E51268"/>
    <w:rPr>
      <w:vertAlign w:val="superscript"/>
    </w:rPr>
  </w:style>
  <w:style w:type="character" w:styleId="aa">
    <w:name w:val="Emphasis"/>
    <w:uiPriority w:val="20"/>
    <w:qFormat/>
    <w:rsid w:val="00E51268"/>
    <w:rPr>
      <w:i/>
      <w:iCs/>
    </w:rPr>
  </w:style>
  <w:style w:type="character" w:customStyle="1" w:styleId="ab">
    <w:name w:val="Χαρακτήρες αρίθμησης"/>
    <w:rsid w:val="00E51268"/>
  </w:style>
  <w:style w:type="character" w:customStyle="1" w:styleId="normalwithoutspacingChar">
    <w:name w:val="normal_without_spacing Char"/>
    <w:rsid w:val="00E51268"/>
    <w:rPr>
      <w:rFonts w:ascii="Calibri" w:hAnsi="Calibri" w:cs="Calibri"/>
      <w:sz w:val="22"/>
      <w:szCs w:val="24"/>
    </w:rPr>
  </w:style>
  <w:style w:type="character" w:customStyle="1" w:styleId="FootnoteTextChar1">
    <w:name w:val="Footnote Text Char1"/>
    <w:rsid w:val="00E51268"/>
    <w:rPr>
      <w:rFonts w:ascii="Calibri" w:hAnsi="Calibri" w:cs="Calibri"/>
      <w:lang w:val="en-IE" w:eastAsia="zh-CN"/>
    </w:rPr>
  </w:style>
  <w:style w:type="character" w:customStyle="1" w:styleId="foothangingChar">
    <w:name w:val="foot_hanging Char"/>
    <w:rsid w:val="00E51268"/>
    <w:rPr>
      <w:rFonts w:ascii="Calibri" w:hAnsi="Calibri" w:cs="Calibri"/>
      <w:sz w:val="18"/>
      <w:szCs w:val="18"/>
      <w:lang w:val="en-IE" w:eastAsia="zh-CN"/>
    </w:rPr>
  </w:style>
  <w:style w:type="character" w:customStyle="1" w:styleId="HTMLPreformattedChar">
    <w:name w:val="HTML Preformatted Char"/>
    <w:rsid w:val="00E51268"/>
    <w:rPr>
      <w:rFonts w:ascii="Courier New" w:hAnsi="Courier New" w:cs="Courier New"/>
    </w:rPr>
  </w:style>
  <w:style w:type="character" w:customStyle="1" w:styleId="apple-converted-space">
    <w:name w:val="apple-converted-space"/>
    <w:basedOn w:val="WW-DefaultParagraphFont11111111111111111111"/>
    <w:rsid w:val="00E51268"/>
  </w:style>
  <w:style w:type="character" w:customStyle="1" w:styleId="BodyTextIndent3Char">
    <w:name w:val="Body Text Indent 3 Char"/>
    <w:rsid w:val="00E51268"/>
    <w:rPr>
      <w:rFonts w:ascii="Calibri" w:hAnsi="Calibri" w:cs="Calibri"/>
      <w:sz w:val="16"/>
      <w:szCs w:val="16"/>
      <w:lang w:val="en-GB"/>
    </w:rPr>
  </w:style>
  <w:style w:type="character" w:customStyle="1" w:styleId="WW-FootnoteReference">
    <w:name w:val="WW-Footnote Reference"/>
    <w:rsid w:val="00E51268"/>
    <w:rPr>
      <w:vertAlign w:val="superscript"/>
    </w:rPr>
  </w:style>
  <w:style w:type="character" w:customStyle="1" w:styleId="WW-EndnoteReference">
    <w:name w:val="WW-Endnote Reference"/>
    <w:rsid w:val="00E51268"/>
    <w:rPr>
      <w:vertAlign w:val="superscript"/>
    </w:rPr>
  </w:style>
  <w:style w:type="character" w:customStyle="1" w:styleId="FootnoteReference1">
    <w:name w:val="Footnote Reference1"/>
    <w:rsid w:val="00E51268"/>
    <w:rPr>
      <w:vertAlign w:val="superscript"/>
    </w:rPr>
  </w:style>
  <w:style w:type="character" w:customStyle="1" w:styleId="FootnoteTextChar2">
    <w:name w:val="Footnote Text Char2"/>
    <w:rsid w:val="00E51268"/>
    <w:rPr>
      <w:rFonts w:ascii="Calibri" w:hAnsi="Calibri" w:cs="Calibri"/>
      <w:sz w:val="18"/>
      <w:lang w:val="en-IE" w:eastAsia="zh-CN"/>
    </w:rPr>
  </w:style>
  <w:style w:type="character" w:customStyle="1" w:styleId="foothangingChar1">
    <w:name w:val="foot_hanging Char1"/>
    <w:rsid w:val="00E51268"/>
    <w:rPr>
      <w:rFonts w:ascii="Calibri" w:hAnsi="Calibri" w:cs="Calibri"/>
      <w:sz w:val="18"/>
      <w:szCs w:val="18"/>
      <w:lang w:val="en-IE" w:eastAsia="zh-CN"/>
    </w:rPr>
  </w:style>
  <w:style w:type="character" w:customStyle="1" w:styleId="footersChar">
    <w:name w:val="footers Char"/>
    <w:basedOn w:val="foothangingChar1"/>
    <w:rsid w:val="00E51268"/>
    <w:rPr>
      <w:rFonts w:ascii="Calibri" w:hAnsi="Calibri" w:cs="Calibri"/>
      <w:sz w:val="18"/>
      <w:szCs w:val="18"/>
      <w:lang w:val="en-IE" w:eastAsia="zh-CN"/>
    </w:rPr>
  </w:style>
  <w:style w:type="character" w:customStyle="1" w:styleId="CommentTextChar1">
    <w:name w:val="Comment Text Char1"/>
    <w:rsid w:val="00E51268"/>
    <w:rPr>
      <w:rFonts w:ascii="Calibri" w:hAnsi="Calibri" w:cs="Calibri"/>
      <w:lang w:val="en-GB" w:eastAsia="zh-CN"/>
    </w:rPr>
  </w:style>
  <w:style w:type="character" w:customStyle="1" w:styleId="HTMLPreformattedChar1">
    <w:name w:val="HTML Preformatted Char1"/>
    <w:rsid w:val="00E51268"/>
    <w:rPr>
      <w:rFonts w:ascii="Courier New" w:hAnsi="Courier New" w:cs="Courier New"/>
      <w:lang w:eastAsia="zh-CN"/>
    </w:rPr>
  </w:style>
  <w:style w:type="character" w:customStyle="1" w:styleId="BodyText3Char">
    <w:name w:val="Body Text 3 Char"/>
    <w:rsid w:val="00E51268"/>
    <w:rPr>
      <w:rFonts w:ascii="Calibri" w:hAnsi="Calibri" w:cs="Calibri"/>
      <w:sz w:val="16"/>
      <w:szCs w:val="16"/>
      <w:lang w:val="en-GB" w:eastAsia="zh-CN"/>
    </w:rPr>
  </w:style>
  <w:style w:type="character" w:customStyle="1" w:styleId="WW-FootnoteReference1">
    <w:name w:val="WW-Footnote Reference1"/>
    <w:rsid w:val="00E51268"/>
    <w:rPr>
      <w:vertAlign w:val="superscript"/>
    </w:rPr>
  </w:style>
  <w:style w:type="character" w:customStyle="1" w:styleId="WW-EndnoteReference1">
    <w:name w:val="WW-Endnote Reference1"/>
    <w:rsid w:val="00E51268"/>
    <w:rPr>
      <w:vertAlign w:val="superscript"/>
    </w:rPr>
  </w:style>
  <w:style w:type="character" w:customStyle="1" w:styleId="WW-FootnoteReference2">
    <w:name w:val="WW-Footnote Reference2"/>
    <w:rsid w:val="00E51268"/>
    <w:rPr>
      <w:vertAlign w:val="superscript"/>
    </w:rPr>
  </w:style>
  <w:style w:type="character" w:customStyle="1" w:styleId="WW-EndnoteReference2">
    <w:name w:val="WW-Endnote Reference2"/>
    <w:rsid w:val="00E51268"/>
    <w:rPr>
      <w:vertAlign w:val="superscript"/>
    </w:rPr>
  </w:style>
  <w:style w:type="character" w:customStyle="1" w:styleId="FootnoteTextChar3">
    <w:name w:val="Footnote Text Char3"/>
    <w:rsid w:val="00E51268"/>
    <w:rPr>
      <w:rFonts w:ascii="Calibri" w:hAnsi="Calibri" w:cs="Calibri"/>
      <w:sz w:val="18"/>
      <w:lang w:val="en-IE" w:eastAsia="zh-CN"/>
    </w:rPr>
  </w:style>
  <w:style w:type="character" w:customStyle="1" w:styleId="foothangingChar2">
    <w:name w:val="foot_hanging Char2"/>
    <w:rsid w:val="00E51268"/>
    <w:rPr>
      <w:rFonts w:ascii="Calibri" w:hAnsi="Calibri" w:cs="Calibri"/>
      <w:sz w:val="18"/>
      <w:szCs w:val="18"/>
      <w:lang w:val="en-IE" w:eastAsia="zh-CN"/>
    </w:rPr>
  </w:style>
  <w:style w:type="character" w:customStyle="1" w:styleId="footersChar1">
    <w:name w:val="footers Char1"/>
    <w:basedOn w:val="foothangingChar2"/>
    <w:rsid w:val="00E51268"/>
    <w:rPr>
      <w:rFonts w:ascii="Calibri" w:hAnsi="Calibri" w:cs="Calibri"/>
      <w:sz w:val="18"/>
      <w:szCs w:val="18"/>
      <w:lang w:val="en-IE" w:eastAsia="zh-CN"/>
    </w:rPr>
  </w:style>
  <w:style w:type="character" w:customStyle="1" w:styleId="foootChar">
    <w:name w:val="fooot Char"/>
    <w:basedOn w:val="footersChar1"/>
    <w:rsid w:val="00E51268"/>
    <w:rPr>
      <w:rFonts w:ascii="Calibri" w:hAnsi="Calibri" w:cs="Calibri"/>
      <w:sz w:val="18"/>
      <w:szCs w:val="18"/>
      <w:lang w:val="en-IE" w:eastAsia="zh-CN"/>
    </w:rPr>
  </w:style>
  <w:style w:type="character" w:customStyle="1" w:styleId="13">
    <w:name w:val="Παραπομπή υποσημείωσης1"/>
    <w:rsid w:val="00E51268"/>
    <w:rPr>
      <w:vertAlign w:val="superscript"/>
    </w:rPr>
  </w:style>
  <w:style w:type="character" w:customStyle="1" w:styleId="14">
    <w:name w:val="Παραπομπή σημείωσης τέλους1"/>
    <w:rsid w:val="00E51268"/>
    <w:rPr>
      <w:vertAlign w:val="superscript"/>
    </w:rPr>
  </w:style>
  <w:style w:type="character" w:customStyle="1" w:styleId="Char">
    <w:name w:val="Κείμενο πλαισίου Char"/>
    <w:uiPriority w:val="99"/>
    <w:rsid w:val="00E51268"/>
    <w:rPr>
      <w:rFonts w:ascii="Tahoma" w:hAnsi="Tahoma" w:cs="Tahoma"/>
      <w:sz w:val="16"/>
      <w:szCs w:val="16"/>
      <w:lang w:val="en-GB"/>
    </w:rPr>
  </w:style>
  <w:style w:type="character" w:customStyle="1" w:styleId="15">
    <w:name w:val="Παραπομπή σχολίου1"/>
    <w:uiPriority w:val="99"/>
    <w:rsid w:val="00E51268"/>
    <w:rPr>
      <w:sz w:val="16"/>
      <w:szCs w:val="16"/>
    </w:rPr>
  </w:style>
  <w:style w:type="character" w:customStyle="1" w:styleId="Char0">
    <w:name w:val="Κείμενο σχολίου Char"/>
    <w:uiPriority w:val="99"/>
    <w:rsid w:val="00E51268"/>
    <w:rPr>
      <w:rFonts w:ascii="Calibri" w:hAnsi="Calibri" w:cs="Calibri"/>
      <w:lang w:val="en-GB"/>
    </w:rPr>
  </w:style>
  <w:style w:type="character" w:customStyle="1" w:styleId="Char1">
    <w:name w:val="Θέμα σχολίου Char"/>
    <w:uiPriority w:val="99"/>
    <w:rsid w:val="00E51268"/>
    <w:rPr>
      <w:rFonts w:ascii="Calibri" w:hAnsi="Calibri" w:cs="Calibri"/>
      <w:b/>
      <w:bCs/>
      <w:lang w:val="en-GB"/>
    </w:rPr>
  </w:style>
  <w:style w:type="character" w:customStyle="1" w:styleId="-HTMLChar">
    <w:name w:val="Προ-διαμορφωμένο HTML Char"/>
    <w:link w:val="-HTML"/>
    <w:uiPriority w:val="99"/>
    <w:rsid w:val="00E51268"/>
    <w:rPr>
      <w:rFonts w:ascii="Courier New" w:eastAsia="Times New Roman" w:hAnsi="Courier New" w:cs="Courier New"/>
    </w:rPr>
  </w:style>
  <w:style w:type="character" w:customStyle="1" w:styleId="WW-FootnoteReference3">
    <w:name w:val="WW-Footnote Reference3"/>
    <w:rsid w:val="00E51268"/>
    <w:rPr>
      <w:vertAlign w:val="superscript"/>
    </w:rPr>
  </w:style>
  <w:style w:type="character" w:customStyle="1" w:styleId="WW-EndnoteReference3">
    <w:name w:val="WW-Endnote Reference3"/>
    <w:rsid w:val="00E51268"/>
    <w:rPr>
      <w:vertAlign w:val="superscript"/>
    </w:rPr>
  </w:style>
  <w:style w:type="character" w:customStyle="1" w:styleId="WW-FootnoteReference4">
    <w:name w:val="WW-Footnote Reference4"/>
    <w:rsid w:val="00E51268"/>
    <w:rPr>
      <w:vertAlign w:val="superscript"/>
    </w:rPr>
  </w:style>
  <w:style w:type="character" w:customStyle="1" w:styleId="WW-EndnoteReference4">
    <w:name w:val="WW-Endnote Reference4"/>
    <w:rsid w:val="00E51268"/>
    <w:rPr>
      <w:vertAlign w:val="superscript"/>
    </w:rPr>
  </w:style>
  <w:style w:type="character" w:customStyle="1" w:styleId="WW-FootnoteReference5">
    <w:name w:val="WW-Footnote Reference5"/>
    <w:rsid w:val="00E51268"/>
    <w:rPr>
      <w:vertAlign w:val="superscript"/>
    </w:rPr>
  </w:style>
  <w:style w:type="character" w:customStyle="1" w:styleId="WW-EndnoteReference5">
    <w:name w:val="WW-Endnote Reference5"/>
    <w:rsid w:val="00E51268"/>
    <w:rPr>
      <w:vertAlign w:val="superscript"/>
    </w:rPr>
  </w:style>
  <w:style w:type="character" w:customStyle="1" w:styleId="WW-FootnoteReference6">
    <w:name w:val="WW-Footnote Reference6"/>
    <w:rsid w:val="00E51268"/>
    <w:rPr>
      <w:vertAlign w:val="superscript"/>
    </w:rPr>
  </w:style>
  <w:style w:type="character" w:styleId="-0">
    <w:name w:val="FollowedHyperlink"/>
    <w:rsid w:val="00E51268"/>
    <w:rPr>
      <w:color w:val="800000"/>
      <w:u w:val="single"/>
    </w:rPr>
  </w:style>
  <w:style w:type="character" w:customStyle="1" w:styleId="WW-EndnoteReference6">
    <w:name w:val="WW-Endnote Reference6"/>
    <w:rsid w:val="00E51268"/>
    <w:rPr>
      <w:vertAlign w:val="superscript"/>
    </w:rPr>
  </w:style>
  <w:style w:type="character" w:customStyle="1" w:styleId="WW-FootnoteReference7">
    <w:name w:val="WW-Footnote Reference7"/>
    <w:rsid w:val="00E51268"/>
    <w:rPr>
      <w:vertAlign w:val="superscript"/>
    </w:rPr>
  </w:style>
  <w:style w:type="character" w:customStyle="1" w:styleId="WW-EndnoteReference7">
    <w:name w:val="WW-Endnote Reference7"/>
    <w:rsid w:val="00E51268"/>
    <w:rPr>
      <w:vertAlign w:val="superscript"/>
    </w:rPr>
  </w:style>
  <w:style w:type="character" w:customStyle="1" w:styleId="WW-FootnoteReference8">
    <w:name w:val="WW-Footnote Reference8"/>
    <w:rsid w:val="00E51268"/>
    <w:rPr>
      <w:vertAlign w:val="superscript"/>
    </w:rPr>
  </w:style>
  <w:style w:type="character" w:customStyle="1" w:styleId="WW-EndnoteReference8">
    <w:name w:val="WW-Endnote Reference8"/>
    <w:rsid w:val="00E51268"/>
    <w:rPr>
      <w:vertAlign w:val="superscript"/>
    </w:rPr>
  </w:style>
  <w:style w:type="character" w:customStyle="1" w:styleId="WW-FootnoteReference9">
    <w:name w:val="WW-Footnote Reference9"/>
    <w:rsid w:val="00E51268"/>
    <w:rPr>
      <w:vertAlign w:val="superscript"/>
    </w:rPr>
  </w:style>
  <w:style w:type="character" w:customStyle="1" w:styleId="WW-EndnoteReference9">
    <w:name w:val="WW-Endnote Reference9"/>
    <w:rsid w:val="00E51268"/>
    <w:rPr>
      <w:vertAlign w:val="superscript"/>
    </w:rPr>
  </w:style>
  <w:style w:type="character" w:customStyle="1" w:styleId="WW-FootnoteReference10">
    <w:name w:val="WW-Footnote Reference10"/>
    <w:rsid w:val="00E51268"/>
    <w:rPr>
      <w:vertAlign w:val="superscript"/>
    </w:rPr>
  </w:style>
  <w:style w:type="character" w:customStyle="1" w:styleId="WW-EndnoteReference10">
    <w:name w:val="WW-Endnote Reference10"/>
    <w:rsid w:val="00E51268"/>
    <w:rPr>
      <w:vertAlign w:val="superscript"/>
    </w:rPr>
  </w:style>
  <w:style w:type="character" w:customStyle="1" w:styleId="WW-FootnoteReference11">
    <w:name w:val="WW-Footnote Reference11"/>
    <w:rsid w:val="00E51268"/>
    <w:rPr>
      <w:vertAlign w:val="superscript"/>
    </w:rPr>
  </w:style>
  <w:style w:type="character" w:customStyle="1" w:styleId="WW-EndnoteReference11">
    <w:name w:val="WW-Endnote Reference11"/>
    <w:rsid w:val="00E51268"/>
    <w:rPr>
      <w:vertAlign w:val="superscript"/>
    </w:rPr>
  </w:style>
  <w:style w:type="character" w:customStyle="1" w:styleId="WW-FootnoteReference12">
    <w:name w:val="WW-Footnote Reference12"/>
    <w:rsid w:val="00E51268"/>
    <w:rPr>
      <w:vertAlign w:val="superscript"/>
    </w:rPr>
  </w:style>
  <w:style w:type="character" w:customStyle="1" w:styleId="WW-EndnoteReference12">
    <w:name w:val="WW-Endnote Reference12"/>
    <w:rsid w:val="00E51268"/>
    <w:rPr>
      <w:vertAlign w:val="superscript"/>
    </w:rPr>
  </w:style>
  <w:style w:type="character" w:customStyle="1" w:styleId="WW-FootnoteReference13">
    <w:name w:val="WW-Footnote Reference13"/>
    <w:rsid w:val="00E51268"/>
    <w:rPr>
      <w:vertAlign w:val="superscript"/>
    </w:rPr>
  </w:style>
  <w:style w:type="character" w:customStyle="1" w:styleId="WW-EndnoteReference13">
    <w:name w:val="WW-Endnote Reference13"/>
    <w:rsid w:val="00E51268"/>
    <w:rPr>
      <w:vertAlign w:val="superscript"/>
    </w:rPr>
  </w:style>
  <w:style w:type="character" w:customStyle="1" w:styleId="41">
    <w:name w:val="Παραπομπή υποσημείωσης4"/>
    <w:rsid w:val="00E51268"/>
    <w:rPr>
      <w:vertAlign w:val="superscript"/>
    </w:rPr>
  </w:style>
  <w:style w:type="character" w:customStyle="1" w:styleId="ac">
    <w:name w:val="Σύμβολα σημείωσης τέλους"/>
    <w:rsid w:val="00E51268"/>
    <w:rPr>
      <w:vertAlign w:val="superscript"/>
    </w:rPr>
  </w:style>
  <w:style w:type="character" w:customStyle="1" w:styleId="23">
    <w:name w:val="Παραπομπή υποσημείωσης2"/>
    <w:rsid w:val="00E51268"/>
    <w:rPr>
      <w:vertAlign w:val="superscript"/>
    </w:rPr>
  </w:style>
  <w:style w:type="character" w:customStyle="1" w:styleId="24">
    <w:name w:val="Παραπομπή σημείωσης τέλους2"/>
    <w:rsid w:val="00E51268"/>
    <w:rPr>
      <w:vertAlign w:val="superscript"/>
    </w:rPr>
  </w:style>
  <w:style w:type="character" w:customStyle="1" w:styleId="WW-FootnoteReference14">
    <w:name w:val="WW-Footnote Reference14"/>
    <w:rsid w:val="00E51268"/>
    <w:rPr>
      <w:vertAlign w:val="superscript"/>
    </w:rPr>
  </w:style>
  <w:style w:type="character" w:customStyle="1" w:styleId="WW-EndnoteReference14">
    <w:name w:val="WW-Endnote Reference14"/>
    <w:rsid w:val="00E51268"/>
    <w:rPr>
      <w:vertAlign w:val="superscript"/>
    </w:rPr>
  </w:style>
  <w:style w:type="character" w:customStyle="1" w:styleId="WW-FootnoteReference15">
    <w:name w:val="WW-Footnote Reference15"/>
    <w:rsid w:val="00E51268"/>
    <w:rPr>
      <w:vertAlign w:val="superscript"/>
    </w:rPr>
  </w:style>
  <w:style w:type="character" w:customStyle="1" w:styleId="WW-EndnoteReference15">
    <w:name w:val="WW-Endnote Reference15"/>
    <w:rsid w:val="00E51268"/>
    <w:rPr>
      <w:vertAlign w:val="superscript"/>
    </w:rPr>
  </w:style>
  <w:style w:type="character" w:customStyle="1" w:styleId="WW-FootnoteReference16">
    <w:name w:val="WW-Footnote Reference16"/>
    <w:rsid w:val="00E51268"/>
    <w:rPr>
      <w:vertAlign w:val="superscript"/>
    </w:rPr>
  </w:style>
  <w:style w:type="character" w:customStyle="1" w:styleId="WW-EndnoteReference16">
    <w:name w:val="WW-Endnote Reference16"/>
    <w:rsid w:val="00E51268"/>
    <w:rPr>
      <w:vertAlign w:val="superscript"/>
    </w:rPr>
  </w:style>
  <w:style w:type="character" w:customStyle="1" w:styleId="WW-FootnoteReference17">
    <w:name w:val="WW-Footnote Reference17"/>
    <w:rsid w:val="00E51268"/>
    <w:rPr>
      <w:vertAlign w:val="superscript"/>
    </w:rPr>
  </w:style>
  <w:style w:type="character" w:customStyle="1" w:styleId="WW-EndnoteReference17">
    <w:name w:val="WW-Endnote Reference17"/>
    <w:rsid w:val="00E51268"/>
    <w:rPr>
      <w:vertAlign w:val="superscript"/>
    </w:rPr>
  </w:style>
  <w:style w:type="character" w:customStyle="1" w:styleId="31">
    <w:name w:val="Παραπομπή υποσημείωσης3"/>
    <w:rsid w:val="00E51268"/>
    <w:rPr>
      <w:vertAlign w:val="superscript"/>
    </w:rPr>
  </w:style>
  <w:style w:type="character" w:customStyle="1" w:styleId="32">
    <w:name w:val="Παραπομπή σημείωσης τέλους3"/>
    <w:rsid w:val="00E51268"/>
    <w:rPr>
      <w:vertAlign w:val="superscript"/>
    </w:rPr>
  </w:style>
  <w:style w:type="character" w:customStyle="1" w:styleId="WW-FootnoteReference18">
    <w:name w:val="WW-Footnote Reference18"/>
    <w:rsid w:val="00E51268"/>
    <w:rPr>
      <w:vertAlign w:val="superscript"/>
    </w:rPr>
  </w:style>
  <w:style w:type="character" w:customStyle="1" w:styleId="WW-EndnoteReference18">
    <w:name w:val="WW-Endnote Reference18"/>
    <w:rsid w:val="00E51268"/>
    <w:rPr>
      <w:vertAlign w:val="superscript"/>
    </w:rPr>
  </w:style>
  <w:style w:type="character" w:customStyle="1" w:styleId="WW-FootnoteReference19">
    <w:name w:val="WW-Footnote Reference19"/>
    <w:rsid w:val="00E51268"/>
    <w:rPr>
      <w:vertAlign w:val="superscript"/>
    </w:rPr>
  </w:style>
  <w:style w:type="character" w:customStyle="1" w:styleId="WW-EndnoteReference19">
    <w:name w:val="WW-Endnote Reference19"/>
    <w:rsid w:val="00E51268"/>
    <w:rPr>
      <w:vertAlign w:val="superscript"/>
    </w:rPr>
  </w:style>
  <w:style w:type="character" w:customStyle="1" w:styleId="WW-FootnoteReference20">
    <w:name w:val="WW-Footnote Reference20"/>
    <w:rsid w:val="00E51268"/>
    <w:rPr>
      <w:vertAlign w:val="superscript"/>
    </w:rPr>
  </w:style>
  <w:style w:type="character" w:customStyle="1" w:styleId="WW-EndnoteReference20">
    <w:name w:val="WW-Endnote Reference20"/>
    <w:rsid w:val="00E51268"/>
    <w:rPr>
      <w:vertAlign w:val="superscript"/>
    </w:rPr>
  </w:style>
  <w:style w:type="character" w:customStyle="1" w:styleId="ad">
    <w:name w:val="Σύνδεση ευρετηρίου"/>
    <w:rsid w:val="00E51268"/>
  </w:style>
  <w:style w:type="character" w:customStyle="1" w:styleId="WW-0">
    <w:name w:val="WW-Παραπομπή υποσημείωσης"/>
    <w:rsid w:val="00E51268"/>
    <w:rPr>
      <w:vertAlign w:val="superscript"/>
    </w:rPr>
  </w:style>
  <w:style w:type="character" w:customStyle="1" w:styleId="42">
    <w:name w:val="Παραπομπή σημείωσης τέλους4"/>
    <w:rsid w:val="00E51268"/>
    <w:rPr>
      <w:vertAlign w:val="superscript"/>
    </w:rPr>
  </w:style>
  <w:style w:type="character" w:customStyle="1" w:styleId="Char2">
    <w:name w:val="Κείμενο υποσημείωσης Char"/>
    <w:uiPriority w:val="99"/>
    <w:rsid w:val="00E51268"/>
    <w:rPr>
      <w:rFonts w:ascii="Calibri" w:hAnsi="Calibri" w:cs="Calibri"/>
      <w:sz w:val="18"/>
      <w:lang w:val="en-IE" w:eastAsia="zh-CN"/>
    </w:rPr>
  </w:style>
  <w:style w:type="character" w:styleId="ae">
    <w:name w:val="footnote reference"/>
    <w:uiPriority w:val="99"/>
    <w:rsid w:val="00E51268"/>
    <w:rPr>
      <w:vertAlign w:val="superscript"/>
    </w:rPr>
  </w:style>
  <w:style w:type="character" w:styleId="af">
    <w:name w:val="endnote reference"/>
    <w:rsid w:val="00E51268"/>
    <w:rPr>
      <w:vertAlign w:val="superscript"/>
    </w:rPr>
  </w:style>
  <w:style w:type="character" w:customStyle="1" w:styleId="WW-FootnoteReference123">
    <w:name w:val="WW-Footnote Reference123"/>
    <w:rsid w:val="00E51268"/>
    <w:rPr>
      <w:vertAlign w:val="superscript"/>
    </w:rPr>
  </w:style>
  <w:style w:type="paragraph" w:customStyle="1" w:styleId="af0">
    <w:name w:val="Επικεφαλίδα"/>
    <w:basedOn w:val="a0"/>
    <w:next w:val="af1"/>
    <w:uiPriority w:val="99"/>
    <w:rsid w:val="00E51268"/>
    <w:pPr>
      <w:keepNext/>
      <w:suppressAutoHyphens/>
      <w:spacing w:before="240" w:after="120" w:line="240" w:lineRule="auto"/>
      <w:jc w:val="both"/>
    </w:pPr>
    <w:rPr>
      <w:rFonts w:ascii="Liberation Sans" w:eastAsia="Microsoft YaHei" w:hAnsi="Liberation Sans" w:cs="Mangal"/>
      <w:sz w:val="28"/>
      <w:szCs w:val="28"/>
      <w:lang w:val="en-GB" w:eastAsia="ar-SA"/>
    </w:rPr>
  </w:style>
  <w:style w:type="paragraph" w:styleId="af1">
    <w:name w:val="Body Text"/>
    <w:basedOn w:val="a0"/>
    <w:link w:val="Char3"/>
    <w:qFormat/>
    <w:rsid w:val="00E51268"/>
    <w:pPr>
      <w:suppressAutoHyphens/>
      <w:spacing w:after="240" w:line="240" w:lineRule="auto"/>
      <w:jc w:val="both"/>
    </w:pPr>
    <w:rPr>
      <w:rFonts w:ascii="Calibri" w:eastAsia="Times New Roman" w:hAnsi="Calibri" w:cs="Calibri"/>
      <w:szCs w:val="24"/>
      <w:lang w:val="en-GB" w:eastAsia="ar-SA"/>
    </w:rPr>
  </w:style>
  <w:style w:type="character" w:customStyle="1" w:styleId="Char3">
    <w:name w:val="Σώμα κειμένου Char"/>
    <w:basedOn w:val="a1"/>
    <w:link w:val="af1"/>
    <w:rsid w:val="00E51268"/>
    <w:rPr>
      <w:rFonts w:ascii="Calibri" w:eastAsia="Times New Roman" w:hAnsi="Calibri" w:cs="Calibri"/>
      <w:szCs w:val="24"/>
      <w:lang w:val="en-GB" w:eastAsia="ar-SA"/>
    </w:rPr>
  </w:style>
  <w:style w:type="paragraph" w:styleId="af2">
    <w:name w:val="List"/>
    <w:basedOn w:val="af1"/>
    <w:uiPriority w:val="99"/>
    <w:rsid w:val="00E51268"/>
    <w:rPr>
      <w:rFonts w:cs="Mangal"/>
    </w:rPr>
  </w:style>
  <w:style w:type="paragraph" w:customStyle="1" w:styleId="43">
    <w:name w:val="Λεζάντα4"/>
    <w:basedOn w:val="a0"/>
    <w:rsid w:val="00E512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af3">
    <w:name w:val="Ευρετήριο"/>
    <w:basedOn w:val="a0"/>
    <w:uiPriority w:val="99"/>
    <w:rsid w:val="00E51268"/>
    <w:pPr>
      <w:suppressLineNumbers/>
      <w:suppressAutoHyphens/>
      <w:spacing w:after="120" w:line="240" w:lineRule="auto"/>
      <w:jc w:val="both"/>
    </w:pPr>
    <w:rPr>
      <w:rFonts w:ascii="Calibri" w:eastAsia="Times New Roman" w:hAnsi="Calibri" w:cs="Mangal"/>
      <w:szCs w:val="24"/>
      <w:lang w:val="en-GB" w:eastAsia="ar-SA"/>
    </w:rPr>
  </w:style>
  <w:style w:type="paragraph" w:customStyle="1" w:styleId="WW-1">
    <w:name w:val="WW-Λεζάντα"/>
    <w:basedOn w:val="a0"/>
    <w:rsid w:val="00E512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
    <w:name w:val="WW-Caption"/>
    <w:basedOn w:val="a0"/>
    <w:rsid w:val="00E512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
    <w:name w:val="WW-Caption1"/>
    <w:basedOn w:val="a0"/>
    <w:rsid w:val="00E512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33">
    <w:name w:val="Λεζάντα3"/>
    <w:basedOn w:val="a0"/>
    <w:rsid w:val="00E512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
    <w:name w:val="WW-Caption11"/>
    <w:basedOn w:val="a0"/>
    <w:rsid w:val="00E512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
    <w:name w:val="WW-Caption111"/>
    <w:basedOn w:val="a0"/>
    <w:rsid w:val="00E512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
    <w:name w:val="WW-Caption1111"/>
    <w:basedOn w:val="a0"/>
    <w:rsid w:val="00E512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
    <w:name w:val="WW-Caption11111"/>
    <w:basedOn w:val="a0"/>
    <w:rsid w:val="00E512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25">
    <w:name w:val="Λεζάντα2"/>
    <w:basedOn w:val="a0"/>
    <w:rsid w:val="00E512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Caption1">
    <w:name w:val="Caption1"/>
    <w:basedOn w:val="a0"/>
    <w:rsid w:val="00E512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
    <w:name w:val="WW-Caption111111"/>
    <w:basedOn w:val="a0"/>
    <w:rsid w:val="00E512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
    <w:name w:val="WW-Caption1111111"/>
    <w:basedOn w:val="a0"/>
    <w:rsid w:val="00E512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
    <w:name w:val="WW-Caption11111111"/>
    <w:basedOn w:val="a0"/>
    <w:rsid w:val="00E512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
    <w:name w:val="WW-Caption111111111"/>
    <w:basedOn w:val="a0"/>
    <w:rsid w:val="00E512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
    <w:name w:val="WW-Caption1111111111"/>
    <w:basedOn w:val="a0"/>
    <w:rsid w:val="00E512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
    <w:name w:val="WW-Caption11111111111"/>
    <w:basedOn w:val="a0"/>
    <w:rsid w:val="00E512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
    <w:name w:val="WW-Caption111111111111"/>
    <w:basedOn w:val="a0"/>
    <w:rsid w:val="00E512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
    <w:name w:val="WW-Caption1111111111111"/>
    <w:basedOn w:val="a0"/>
    <w:rsid w:val="00E512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
    <w:name w:val="WW-Caption11111111111111"/>
    <w:basedOn w:val="a0"/>
    <w:rsid w:val="00E512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
    <w:name w:val="WW-Caption111111111111111"/>
    <w:basedOn w:val="a0"/>
    <w:rsid w:val="00E512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1">
    <w:name w:val="WW-Caption1111111111111111"/>
    <w:basedOn w:val="a0"/>
    <w:rsid w:val="00E512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16">
    <w:name w:val="Λεζάντα1"/>
    <w:basedOn w:val="a0"/>
    <w:uiPriority w:val="99"/>
    <w:rsid w:val="00E512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11">
    <w:name w:val="WW-Caption11111111111111111"/>
    <w:basedOn w:val="a0"/>
    <w:rsid w:val="00E512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111">
    <w:name w:val="WW-Caption111111111111111111"/>
    <w:basedOn w:val="a0"/>
    <w:rsid w:val="00E512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1111">
    <w:name w:val="WW-Caption1111111111111111111"/>
    <w:basedOn w:val="a0"/>
    <w:rsid w:val="00E512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11111">
    <w:name w:val="WW-Caption11111111111111111111"/>
    <w:basedOn w:val="a0"/>
    <w:rsid w:val="00E512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Bullet">
    <w:name w:val="Bullet"/>
    <w:basedOn w:val="a0"/>
    <w:rsid w:val="00E51268"/>
    <w:pPr>
      <w:numPr>
        <w:numId w:val="3"/>
      </w:numPr>
      <w:suppressAutoHyphens/>
      <w:spacing w:after="100" w:line="240" w:lineRule="auto"/>
      <w:jc w:val="both"/>
    </w:pPr>
    <w:rPr>
      <w:rFonts w:ascii="Calibri" w:eastAsia="MS Mincho" w:hAnsi="Calibri" w:cs="Calibri"/>
      <w:szCs w:val="24"/>
      <w:lang w:val="en-US" w:eastAsia="ja-JP"/>
    </w:rPr>
  </w:style>
  <w:style w:type="paragraph" w:customStyle="1" w:styleId="17">
    <w:name w:val="Ημερομηνία1"/>
    <w:basedOn w:val="a0"/>
    <w:next w:val="a0"/>
    <w:rsid w:val="00E51268"/>
    <w:pPr>
      <w:suppressAutoHyphens/>
      <w:spacing w:after="100" w:line="240" w:lineRule="auto"/>
      <w:jc w:val="both"/>
    </w:pPr>
    <w:rPr>
      <w:rFonts w:ascii="Calibri" w:eastAsia="MS Mincho" w:hAnsi="Calibri" w:cs="Calibri"/>
      <w:szCs w:val="24"/>
      <w:lang w:val="en-US" w:eastAsia="ja-JP"/>
    </w:rPr>
  </w:style>
  <w:style w:type="paragraph" w:customStyle="1" w:styleId="DocTitle">
    <w:name w:val="Doc Title"/>
    <w:basedOn w:val="1"/>
    <w:rsid w:val="00E51268"/>
  </w:style>
  <w:style w:type="paragraph" w:customStyle="1" w:styleId="inserttext">
    <w:name w:val="insert text"/>
    <w:basedOn w:val="a0"/>
    <w:rsid w:val="00E51268"/>
    <w:pPr>
      <w:suppressAutoHyphens/>
      <w:spacing w:after="100" w:line="240" w:lineRule="auto"/>
      <w:ind w:left="794"/>
      <w:jc w:val="both"/>
    </w:pPr>
    <w:rPr>
      <w:rFonts w:ascii="Calibri" w:eastAsia="MS Mincho" w:hAnsi="Calibri" w:cs="Calibri"/>
      <w:szCs w:val="24"/>
      <w:lang w:val="en-US" w:eastAsia="ja-JP"/>
    </w:rPr>
  </w:style>
  <w:style w:type="paragraph" w:styleId="af4">
    <w:name w:val="footer"/>
    <w:basedOn w:val="a0"/>
    <w:link w:val="Char4"/>
    <w:uiPriority w:val="99"/>
    <w:rsid w:val="00E51268"/>
    <w:pPr>
      <w:suppressAutoHyphens/>
      <w:spacing w:after="100" w:line="240" w:lineRule="auto"/>
      <w:jc w:val="both"/>
    </w:pPr>
    <w:rPr>
      <w:rFonts w:ascii="Calibri" w:eastAsia="MS Mincho" w:hAnsi="Calibri" w:cs="Calibri"/>
      <w:szCs w:val="24"/>
      <w:lang w:val="en-US" w:eastAsia="ja-JP"/>
    </w:rPr>
  </w:style>
  <w:style w:type="character" w:customStyle="1" w:styleId="Char4">
    <w:name w:val="Υποσέλιδο Char"/>
    <w:basedOn w:val="a1"/>
    <w:link w:val="af4"/>
    <w:uiPriority w:val="99"/>
    <w:rsid w:val="00E51268"/>
    <w:rPr>
      <w:rFonts w:ascii="Calibri" w:eastAsia="MS Mincho" w:hAnsi="Calibri" w:cs="Calibri"/>
      <w:szCs w:val="24"/>
      <w:lang w:val="en-US" w:eastAsia="ja-JP"/>
    </w:rPr>
  </w:style>
  <w:style w:type="paragraph" w:styleId="af5">
    <w:name w:val="header"/>
    <w:aliases w:val="hd"/>
    <w:basedOn w:val="a0"/>
    <w:link w:val="Char5"/>
    <w:uiPriority w:val="99"/>
    <w:rsid w:val="00E51268"/>
    <w:pPr>
      <w:suppressAutoHyphens/>
      <w:spacing w:after="120" w:line="240" w:lineRule="auto"/>
      <w:jc w:val="both"/>
    </w:pPr>
    <w:rPr>
      <w:rFonts w:ascii="Calibri" w:eastAsia="Times New Roman" w:hAnsi="Calibri" w:cs="Calibri"/>
      <w:szCs w:val="24"/>
      <w:lang w:val="en-GB" w:eastAsia="ar-SA"/>
    </w:rPr>
  </w:style>
  <w:style w:type="character" w:customStyle="1" w:styleId="Char5">
    <w:name w:val="Κεφαλίδα Char"/>
    <w:aliases w:val="hd Char"/>
    <w:basedOn w:val="a1"/>
    <w:link w:val="af5"/>
    <w:uiPriority w:val="99"/>
    <w:rsid w:val="00E51268"/>
    <w:rPr>
      <w:rFonts w:ascii="Calibri" w:eastAsia="Times New Roman" w:hAnsi="Calibri" w:cs="Calibri"/>
      <w:szCs w:val="24"/>
      <w:lang w:val="en-GB" w:eastAsia="ar-SA"/>
    </w:rPr>
  </w:style>
  <w:style w:type="paragraph" w:customStyle="1" w:styleId="26">
    <w:name w:val="Κείμενο πλαισίου2"/>
    <w:basedOn w:val="a0"/>
    <w:rsid w:val="00E51268"/>
    <w:pPr>
      <w:suppressAutoHyphens/>
      <w:spacing w:after="120" w:line="240" w:lineRule="auto"/>
      <w:jc w:val="both"/>
    </w:pPr>
    <w:rPr>
      <w:rFonts w:ascii="Tahoma" w:eastAsia="Times New Roman" w:hAnsi="Tahoma" w:cs="Tahoma"/>
      <w:sz w:val="16"/>
      <w:szCs w:val="16"/>
      <w:lang w:val="en-GB" w:eastAsia="ar-SA"/>
    </w:rPr>
  </w:style>
  <w:style w:type="paragraph" w:customStyle="1" w:styleId="27">
    <w:name w:val="Κείμενο σχολίου2"/>
    <w:basedOn w:val="a0"/>
    <w:rsid w:val="00E51268"/>
    <w:pPr>
      <w:suppressAutoHyphens/>
      <w:spacing w:after="120" w:line="240" w:lineRule="auto"/>
      <w:jc w:val="both"/>
    </w:pPr>
    <w:rPr>
      <w:rFonts w:ascii="Calibri" w:eastAsia="Times New Roman" w:hAnsi="Calibri" w:cs="Calibri"/>
      <w:sz w:val="20"/>
      <w:szCs w:val="20"/>
      <w:lang w:val="en-GB" w:eastAsia="ar-SA"/>
    </w:rPr>
  </w:style>
  <w:style w:type="paragraph" w:customStyle="1" w:styleId="28">
    <w:name w:val="Θέμα σχολίου2"/>
    <w:basedOn w:val="27"/>
    <w:next w:val="27"/>
    <w:rsid w:val="00E51268"/>
    <w:rPr>
      <w:b/>
      <w:bCs/>
    </w:rPr>
  </w:style>
  <w:style w:type="paragraph" w:customStyle="1" w:styleId="29">
    <w:name w:val="Αναθεώρηση2"/>
    <w:rsid w:val="00E51268"/>
    <w:pPr>
      <w:suppressAutoHyphens/>
      <w:spacing w:after="0" w:line="240" w:lineRule="auto"/>
    </w:pPr>
    <w:rPr>
      <w:rFonts w:ascii="Times New Roman" w:eastAsia="Times New Roman" w:hAnsi="Times New Roman" w:cs="Times New Roman"/>
      <w:sz w:val="24"/>
      <w:szCs w:val="24"/>
      <w:lang w:val="en-GB" w:eastAsia="ar-SA"/>
    </w:rPr>
  </w:style>
  <w:style w:type="paragraph" w:customStyle="1" w:styleId="western">
    <w:name w:val="western"/>
    <w:basedOn w:val="a0"/>
    <w:rsid w:val="00E51268"/>
    <w:pPr>
      <w:suppressAutoHyphens/>
      <w:spacing w:before="280" w:after="200" w:line="240" w:lineRule="auto"/>
      <w:jc w:val="both"/>
    </w:pPr>
    <w:rPr>
      <w:rFonts w:ascii="Arial Unicode MS" w:eastAsia="Arial Unicode MS" w:hAnsi="Arial Unicode MS" w:cs="Arial Unicode MS"/>
      <w:szCs w:val="24"/>
      <w:lang w:val="en-GB" w:eastAsia="ar-SA"/>
    </w:rPr>
  </w:style>
  <w:style w:type="paragraph" w:customStyle="1" w:styleId="18">
    <w:name w:val="Παράγραφος λίστας1"/>
    <w:basedOn w:val="a0"/>
    <w:uiPriority w:val="99"/>
    <w:rsid w:val="00E51268"/>
    <w:pPr>
      <w:suppressAutoHyphens/>
      <w:spacing w:after="200" w:line="240" w:lineRule="auto"/>
      <w:ind w:left="720"/>
      <w:jc w:val="both"/>
    </w:pPr>
    <w:rPr>
      <w:rFonts w:ascii="Calibri" w:eastAsia="Times New Roman" w:hAnsi="Calibri" w:cs="Calibri"/>
      <w:szCs w:val="24"/>
      <w:lang w:val="en-GB" w:eastAsia="ar-SA"/>
    </w:rPr>
  </w:style>
  <w:style w:type="paragraph" w:styleId="af6">
    <w:name w:val="footnote text"/>
    <w:basedOn w:val="a0"/>
    <w:link w:val="Char10"/>
    <w:uiPriority w:val="99"/>
    <w:rsid w:val="00E51268"/>
    <w:pPr>
      <w:suppressAutoHyphens/>
      <w:spacing w:after="0" w:line="240" w:lineRule="auto"/>
      <w:ind w:left="425" w:hanging="425"/>
      <w:jc w:val="both"/>
    </w:pPr>
    <w:rPr>
      <w:rFonts w:ascii="Calibri" w:eastAsia="Times New Roman" w:hAnsi="Calibri" w:cs="Calibri"/>
      <w:sz w:val="18"/>
      <w:szCs w:val="20"/>
      <w:lang w:val="en-IE" w:eastAsia="ar-SA"/>
    </w:rPr>
  </w:style>
  <w:style w:type="character" w:customStyle="1" w:styleId="Char10">
    <w:name w:val="Κείμενο υποσημείωσης Char1"/>
    <w:basedOn w:val="a1"/>
    <w:link w:val="af6"/>
    <w:uiPriority w:val="99"/>
    <w:rsid w:val="00E51268"/>
    <w:rPr>
      <w:rFonts w:ascii="Calibri" w:eastAsia="Times New Roman" w:hAnsi="Calibri" w:cs="Calibri"/>
      <w:sz w:val="18"/>
      <w:szCs w:val="20"/>
      <w:lang w:val="en-IE" w:eastAsia="ar-SA"/>
    </w:rPr>
  </w:style>
  <w:style w:type="paragraph" w:styleId="19">
    <w:name w:val="toc 1"/>
    <w:basedOn w:val="a0"/>
    <w:next w:val="a0"/>
    <w:uiPriority w:val="39"/>
    <w:qFormat/>
    <w:rsid w:val="00E51268"/>
    <w:pPr>
      <w:suppressAutoHyphens/>
      <w:spacing w:before="120" w:after="120" w:line="240" w:lineRule="auto"/>
    </w:pPr>
    <w:rPr>
      <w:rFonts w:ascii="Calibri" w:eastAsia="Times New Roman" w:hAnsi="Calibri" w:cs="Calibri"/>
      <w:b/>
      <w:bCs/>
      <w:caps/>
      <w:sz w:val="20"/>
      <w:szCs w:val="20"/>
      <w:lang w:val="en-GB" w:eastAsia="ar-SA"/>
    </w:rPr>
  </w:style>
  <w:style w:type="paragraph" w:styleId="2a">
    <w:name w:val="toc 2"/>
    <w:basedOn w:val="a0"/>
    <w:next w:val="a0"/>
    <w:uiPriority w:val="39"/>
    <w:qFormat/>
    <w:rsid w:val="00E51268"/>
    <w:pPr>
      <w:suppressAutoHyphens/>
      <w:spacing w:after="0" w:line="240" w:lineRule="auto"/>
      <w:ind w:left="220"/>
    </w:pPr>
    <w:rPr>
      <w:rFonts w:ascii="Calibri" w:eastAsia="Times New Roman" w:hAnsi="Calibri" w:cs="Calibri"/>
      <w:smallCaps/>
      <w:sz w:val="20"/>
      <w:szCs w:val="20"/>
      <w:lang w:val="en-GB" w:eastAsia="ar-SA"/>
    </w:rPr>
  </w:style>
  <w:style w:type="paragraph" w:styleId="34">
    <w:name w:val="toc 3"/>
    <w:basedOn w:val="a0"/>
    <w:next w:val="a0"/>
    <w:uiPriority w:val="39"/>
    <w:qFormat/>
    <w:rsid w:val="00E51268"/>
    <w:pPr>
      <w:suppressAutoHyphens/>
      <w:spacing w:after="0" w:line="240" w:lineRule="auto"/>
      <w:ind w:left="440"/>
    </w:pPr>
    <w:rPr>
      <w:rFonts w:ascii="Calibri" w:eastAsia="Times New Roman" w:hAnsi="Calibri" w:cs="Calibri"/>
      <w:i/>
      <w:iCs/>
      <w:sz w:val="20"/>
      <w:szCs w:val="20"/>
      <w:lang w:val="en-GB" w:eastAsia="ar-SA"/>
    </w:rPr>
  </w:style>
  <w:style w:type="paragraph" w:styleId="44">
    <w:name w:val="toc 4"/>
    <w:basedOn w:val="a0"/>
    <w:next w:val="a0"/>
    <w:uiPriority w:val="39"/>
    <w:qFormat/>
    <w:rsid w:val="00E51268"/>
    <w:pPr>
      <w:suppressAutoHyphens/>
      <w:spacing w:after="0" w:line="240" w:lineRule="auto"/>
      <w:ind w:left="660"/>
    </w:pPr>
    <w:rPr>
      <w:rFonts w:ascii="Calibri" w:eastAsia="Times New Roman" w:hAnsi="Calibri" w:cs="Calibri"/>
      <w:sz w:val="18"/>
      <w:szCs w:val="18"/>
      <w:lang w:val="en-GB" w:eastAsia="ar-SA"/>
    </w:rPr>
  </w:style>
  <w:style w:type="paragraph" w:styleId="51">
    <w:name w:val="toc 5"/>
    <w:basedOn w:val="a0"/>
    <w:next w:val="a0"/>
    <w:uiPriority w:val="39"/>
    <w:qFormat/>
    <w:rsid w:val="00E51268"/>
    <w:pPr>
      <w:suppressAutoHyphens/>
      <w:spacing w:after="0" w:line="240" w:lineRule="auto"/>
      <w:ind w:left="880"/>
    </w:pPr>
    <w:rPr>
      <w:rFonts w:ascii="Calibri" w:eastAsia="Times New Roman" w:hAnsi="Calibri" w:cs="Calibri"/>
      <w:sz w:val="18"/>
      <w:szCs w:val="18"/>
      <w:lang w:val="en-GB" w:eastAsia="ar-SA"/>
    </w:rPr>
  </w:style>
  <w:style w:type="paragraph" w:styleId="60">
    <w:name w:val="toc 6"/>
    <w:basedOn w:val="a0"/>
    <w:next w:val="a0"/>
    <w:uiPriority w:val="39"/>
    <w:rsid w:val="00E51268"/>
    <w:pPr>
      <w:suppressAutoHyphens/>
      <w:spacing w:after="0" w:line="240" w:lineRule="auto"/>
      <w:ind w:left="1100"/>
    </w:pPr>
    <w:rPr>
      <w:rFonts w:ascii="Calibri" w:eastAsia="Times New Roman" w:hAnsi="Calibri" w:cs="Calibri"/>
      <w:sz w:val="18"/>
      <w:szCs w:val="18"/>
      <w:lang w:val="en-GB" w:eastAsia="ar-SA"/>
    </w:rPr>
  </w:style>
  <w:style w:type="paragraph" w:styleId="70">
    <w:name w:val="toc 7"/>
    <w:basedOn w:val="a0"/>
    <w:next w:val="a0"/>
    <w:uiPriority w:val="39"/>
    <w:rsid w:val="00E51268"/>
    <w:pPr>
      <w:suppressAutoHyphens/>
      <w:spacing w:after="0" w:line="240" w:lineRule="auto"/>
      <w:ind w:left="1320"/>
    </w:pPr>
    <w:rPr>
      <w:rFonts w:ascii="Calibri" w:eastAsia="Times New Roman" w:hAnsi="Calibri" w:cs="Calibri"/>
      <w:sz w:val="18"/>
      <w:szCs w:val="18"/>
      <w:lang w:val="en-GB" w:eastAsia="ar-SA"/>
    </w:rPr>
  </w:style>
  <w:style w:type="paragraph" w:styleId="80">
    <w:name w:val="toc 8"/>
    <w:basedOn w:val="a0"/>
    <w:next w:val="a0"/>
    <w:uiPriority w:val="39"/>
    <w:rsid w:val="00E51268"/>
    <w:pPr>
      <w:suppressAutoHyphens/>
      <w:spacing w:after="0" w:line="240" w:lineRule="auto"/>
      <w:ind w:left="1540"/>
    </w:pPr>
    <w:rPr>
      <w:rFonts w:ascii="Calibri" w:eastAsia="Times New Roman" w:hAnsi="Calibri" w:cs="Calibri"/>
      <w:sz w:val="18"/>
      <w:szCs w:val="18"/>
      <w:lang w:val="en-GB" w:eastAsia="ar-SA"/>
    </w:rPr>
  </w:style>
  <w:style w:type="paragraph" w:styleId="90">
    <w:name w:val="toc 9"/>
    <w:basedOn w:val="a0"/>
    <w:next w:val="a0"/>
    <w:uiPriority w:val="39"/>
    <w:rsid w:val="00E51268"/>
    <w:pPr>
      <w:suppressAutoHyphens/>
      <w:spacing w:after="0" w:line="240" w:lineRule="auto"/>
      <w:ind w:left="1760"/>
    </w:pPr>
    <w:rPr>
      <w:rFonts w:ascii="Calibri" w:eastAsia="Times New Roman" w:hAnsi="Calibri" w:cs="Calibri"/>
      <w:sz w:val="18"/>
      <w:szCs w:val="18"/>
      <w:lang w:val="en-GB" w:eastAsia="ar-SA"/>
    </w:rPr>
  </w:style>
  <w:style w:type="paragraph" w:customStyle="1" w:styleId="Style1">
    <w:name w:val="Style1"/>
    <w:basedOn w:val="DocTitle"/>
    <w:rsid w:val="00E51268"/>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E51268"/>
    <w:rPr>
      <w:rFonts w:ascii="Calibri" w:hAnsi="Calibri" w:cs="Calibri"/>
      <w:lang w:val="el-GR"/>
    </w:rPr>
  </w:style>
  <w:style w:type="paragraph" w:styleId="af7">
    <w:name w:val="endnote text"/>
    <w:basedOn w:val="a0"/>
    <w:link w:val="Char6"/>
    <w:uiPriority w:val="99"/>
    <w:rsid w:val="00E51268"/>
    <w:pPr>
      <w:suppressAutoHyphens/>
      <w:spacing w:after="120" w:line="240" w:lineRule="auto"/>
      <w:jc w:val="both"/>
    </w:pPr>
    <w:rPr>
      <w:rFonts w:ascii="Calibri" w:eastAsia="Times New Roman" w:hAnsi="Calibri" w:cs="Calibri"/>
      <w:sz w:val="20"/>
      <w:szCs w:val="20"/>
      <w:lang w:val="en-GB" w:eastAsia="ar-SA"/>
    </w:rPr>
  </w:style>
  <w:style w:type="character" w:customStyle="1" w:styleId="Char6">
    <w:name w:val="Κείμενο σημείωσης τέλους Char"/>
    <w:basedOn w:val="a1"/>
    <w:link w:val="af7"/>
    <w:uiPriority w:val="99"/>
    <w:rsid w:val="00E51268"/>
    <w:rPr>
      <w:rFonts w:ascii="Calibri" w:eastAsia="Times New Roman" w:hAnsi="Calibri" w:cs="Calibri"/>
      <w:sz w:val="20"/>
      <w:szCs w:val="20"/>
      <w:lang w:val="en-GB" w:eastAsia="ar-SA"/>
    </w:rPr>
  </w:style>
  <w:style w:type="paragraph" w:customStyle="1" w:styleId="Default">
    <w:name w:val="Default"/>
    <w:rsid w:val="00E51268"/>
    <w:pPr>
      <w:widowControl w:val="0"/>
      <w:suppressAutoHyphens/>
      <w:spacing w:after="0" w:line="240" w:lineRule="auto"/>
    </w:pPr>
    <w:rPr>
      <w:rFonts w:ascii="Cambria" w:eastAsia="SimSun" w:hAnsi="Cambria" w:cs="Mangal"/>
      <w:color w:val="000000"/>
      <w:sz w:val="24"/>
      <w:szCs w:val="24"/>
      <w:lang w:eastAsia="hi-IN" w:bidi="hi-IN"/>
    </w:rPr>
  </w:style>
  <w:style w:type="paragraph" w:customStyle="1" w:styleId="af8">
    <w:name w:val="Προμορφοποιημένο κείμενο"/>
    <w:basedOn w:val="a0"/>
    <w:rsid w:val="00E51268"/>
    <w:pPr>
      <w:suppressAutoHyphens/>
      <w:spacing w:after="120" w:line="240" w:lineRule="auto"/>
      <w:jc w:val="both"/>
    </w:pPr>
    <w:rPr>
      <w:rFonts w:ascii="Calibri" w:eastAsia="Times New Roman" w:hAnsi="Calibri" w:cs="Calibri"/>
      <w:szCs w:val="24"/>
      <w:lang w:val="en-GB" w:eastAsia="ar-SA"/>
    </w:rPr>
  </w:style>
  <w:style w:type="paragraph" w:styleId="af9">
    <w:name w:val="Body Text Indent"/>
    <w:basedOn w:val="a0"/>
    <w:link w:val="Char7"/>
    <w:rsid w:val="00E51268"/>
    <w:pPr>
      <w:suppressAutoHyphens/>
      <w:spacing w:after="120" w:line="240" w:lineRule="auto"/>
      <w:ind w:firstLine="1134"/>
      <w:jc w:val="both"/>
    </w:pPr>
    <w:rPr>
      <w:rFonts w:ascii="Arial" w:eastAsia="Times New Roman" w:hAnsi="Arial" w:cs="Arial"/>
      <w:szCs w:val="24"/>
      <w:lang w:val="en-GB" w:eastAsia="ar-SA"/>
    </w:rPr>
  </w:style>
  <w:style w:type="character" w:customStyle="1" w:styleId="Char7">
    <w:name w:val="Σώμα κείμενου με εσοχή Char"/>
    <w:basedOn w:val="a1"/>
    <w:link w:val="af9"/>
    <w:rsid w:val="00E51268"/>
    <w:rPr>
      <w:rFonts w:ascii="Arial" w:eastAsia="Times New Roman" w:hAnsi="Arial" w:cs="Arial"/>
      <w:szCs w:val="24"/>
      <w:lang w:val="en-GB" w:eastAsia="ar-SA"/>
    </w:rPr>
  </w:style>
  <w:style w:type="paragraph" w:customStyle="1" w:styleId="normalwithoutspacing">
    <w:name w:val="normal_without_spacing"/>
    <w:basedOn w:val="a0"/>
    <w:rsid w:val="00E51268"/>
    <w:pPr>
      <w:suppressAutoHyphens/>
      <w:spacing w:after="60" w:line="240" w:lineRule="auto"/>
      <w:jc w:val="both"/>
    </w:pPr>
    <w:rPr>
      <w:rFonts w:ascii="Calibri" w:eastAsia="Times New Roman" w:hAnsi="Calibri" w:cs="Calibri"/>
      <w:szCs w:val="24"/>
      <w:lang w:eastAsia="ar-SA"/>
    </w:rPr>
  </w:style>
  <w:style w:type="paragraph" w:customStyle="1" w:styleId="foothanging">
    <w:name w:val="foot_hanging"/>
    <w:basedOn w:val="af6"/>
    <w:rsid w:val="00E51268"/>
    <w:pPr>
      <w:ind w:left="426" w:hanging="426"/>
    </w:pPr>
    <w:rPr>
      <w:szCs w:val="18"/>
    </w:rPr>
  </w:style>
  <w:style w:type="paragraph" w:customStyle="1" w:styleId="-HTML2">
    <w:name w:val="Προ-διαμορφωμένο HTML2"/>
    <w:basedOn w:val="a0"/>
    <w:rsid w:val="00E51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paragraph" w:customStyle="1" w:styleId="LO-normal">
    <w:name w:val="LO-normal"/>
    <w:rsid w:val="00E51268"/>
    <w:pPr>
      <w:suppressAutoHyphens/>
      <w:spacing w:after="0" w:line="276" w:lineRule="auto"/>
    </w:pPr>
    <w:rPr>
      <w:rFonts w:ascii="Arial" w:eastAsia="Arial" w:hAnsi="Arial" w:cs="Arial"/>
      <w:color w:val="000000"/>
      <w:lang w:eastAsia="ar-SA"/>
    </w:rPr>
  </w:style>
  <w:style w:type="paragraph" w:customStyle="1" w:styleId="310">
    <w:name w:val="Σώμα κείμενου με εσοχή 31"/>
    <w:basedOn w:val="a0"/>
    <w:rsid w:val="00E51268"/>
    <w:pPr>
      <w:spacing w:after="120" w:line="312" w:lineRule="auto"/>
      <w:ind w:left="283"/>
      <w:jc w:val="both"/>
    </w:pPr>
    <w:rPr>
      <w:rFonts w:ascii="Calibri" w:eastAsia="Times New Roman" w:hAnsi="Calibri" w:cs="Times New Roman"/>
      <w:sz w:val="16"/>
      <w:szCs w:val="16"/>
      <w:lang w:val="en-GB" w:eastAsia="ar-SA"/>
    </w:rPr>
  </w:style>
  <w:style w:type="paragraph" w:customStyle="1" w:styleId="1a">
    <w:name w:val="Χωρίς διάστιχο1"/>
    <w:rsid w:val="00E51268"/>
    <w:pPr>
      <w:suppressAutoHyphens/>
      <w:spacing w:after="0" w:line="240" w:lineRule="auto"/>
      <w:jc w:val="both"/>
    </w:pPr>
    <w:rPr>
      <w:rFonts w:ascii="Calibri" w:eastAsia="Times New Roman" w:hAnsi="Calibri" w:cs="Calibri"/>
      <w:szCs w:val="24"/>
      <w:lang w:val="en-GB" w:eastAsia="ar-SA"/>
    </w:rPr>
  </w:style>
  <w:style w:type="paragraph" w:customStyle="1" w:styleId="afa">
    <w:name w:val="Περιεχόμενα πίνακα"/>
    <w:basedOn w:val="a0"/>
    <w:uiPriority w:val="99"/>
    <w:rsid w:val="00E51268"/>
    <w:pPr>
      <w:suppressLineNumbers/>
      <w:suppressAutoHyphens/>
      <w:spacing w:after="120" w:line="240" w:lineRule="auto"/>
      <w:jc w:val="both"/>
    </w:pPr>
    <w:rPr>
      <w:rFonts w:ascii="Calibri" w:eastAsia="Times New Roman" w:hAnsi="Calibri" w:cs="Calibri"/>
      <w:szCs w:val="24"/>
      <w:lang w:val="en-GB" w:eastAsia="ar-SA"/>
    </w:rPr>
  </w:style>
  <w:style w:type="paragraph" w:customStyle="1" w:styleId="afb">
    <w:name w:val="Επικεφαλίδα πίνακα"/>
    <w:basedOn w:val="afa"/>
    <w:uiPriority w:val="99"/>
    <w:rsid w:val="00E51268"/>
    <w:pPr>
      <w:jc w:val="center"/>
    </w:pPr>
    <w:rPr>
      <w:b/>
      <w:bCs/>
    </w:rPr>
  </w:style>
  <w:style w:type="paragraph" w:customStyle="1" w:styleId="footers">
    <w:name w:val="footers"/>
    <w:basedOn w:val="foothanging"/>
    <w:rsid w:val="00E51268"/>
  </w:style>
  <w:style w:type="paragraph" w:customStyle="1" w:styleId="Standard">
    <w:name w:val="Standard"/>
    <w:rsid w:val="00E51268"/>
    <w:pPr>
      <w:widowControl w:val="0"/>
      <w:suppressAutoHyphens/>
      <w:spacing w:after="0" w:line="240" w:lineRule="auto"/>
      <w:textAlignment w:val="baseline"/>
    </w:pPr>
    <w:rPr>
      <w:rFonts w:ascii="Times New Roman" w:eastAsia="SimSun" w:hAnsi="Times New Roman" w:cs="Lucida Sans"/>
      <w:kern w:val="1"/>
      <w:sz w:val="24"/>
      <w:szCs w:val="24"/>
      <w:lang w:eastAsia="hi-IN" w:bidi="hi-IN"/>
    </w:rPr>
  </w:style>
  <w:style w:type="paragraph" w:customStyle="1" w:styleId="Textbody">
    <w:name w:val="Text body"/>
    <w:basedOn w:val="Standard"/>
    <w:rsid w:val="00E51268"/>
    <w:pPr>
      <w:spacing w:after="120"/>
    </w:pPr>
  </w:style>
  <w:style w:type="paragraph" w:customStyle="1" w:styleId="Footnote">
    <w:name w:val="Footnote"/>
    <w:basedOn w:val="Standard"/>
    <w:rsid w:val="00E51268"/>
    <w:pPr>
      <w:suppressLineNumbers/>
      <w:ind w:left="283" w:hanging="283"/>
    </w:pPr>
    <w:rPr>
      <w:sz w:val="20"/>
      <w:szCs w:val="20"/>
    </w:rPr>
  </w:style>
  <w:style w:type="paragraph" w:customStyle="1" w:styleId="311">
    <w:name w:val="Σώμα κείμενου 31"/>
    <w:basedOn w:val="a0"/>
    <w:rsid w:val="00E51268"/>
    <w:pPr>
      <w:suppressAutoHyphens/>
      <w:spacing w:after="120" w:line="240" w:lineRule="auto"/>
      <w:jc w:val="both"/>
    </w:pPr>
    <w:rPr>
      <w:rFonts w:ascii="Calibri" w:eastAsia="Times New Roman" w:hAnsi="Calibri" w:cs="Calibri"/>
      <w:sz w:val="16"/>
      <w:szCs w:val="16"/>
      <w:lang w:val="en-GB" w:eastAsia="ar-SA"/>
    </w:rPr>
  </w:style>
  <w:style w:type="paragraph" w:customStyle="1" w:styleId="fooot">
    <w:name w:val="fooot"/>
    <w:basedOn w:val="footers"/>
    <w:rsid w:val="00E51268"/>
  </w:style>
  <w:style w:type="paragraph" w:customStyle="1" w:styleId="1b">
    <w:name w:val="Κείμενο πλαισίου1"/>
    <w:basedOn w:val="a0"/>
    <w:rsid w:val="00E51268"/>
    <w:pPr>
      <w:suppressAutoHyphens/>
      <w:spacing w:after="0" w:line="240" w:lineRule="auto"/>
      <w:jc w:val="both"/>
    </w:pPr>
    <w:rPr>
      <w:rFonts w:ascii="Tahoma" w:eastAsia="Times New Roman" w:hAnsi="Tahoma" w:cs="Tahoma"/>
      <w:sz w:val="16"/>
      <w:szCs w:val="16"/>
      <w:lang w:val="en-GB" w:eastAsia="ar-SA"/>
    </w:rPr>
  </w:style>
  <w:style w:type="paragraph" w:customStyle="1" w:styleId="1c">
    <w:name w:val="Κείμενο σχολίου1"/>
    <w:basedOn w:val="a0"/>
    <w:uiPriority w:val="99"/>
    <w:rsid w:val="00E51268"/>
    <w:pPr>
      <w:suppressAutoHyphens/>
      <w:spacing w:after="120" w:line="240" w:lineRule="auto"/>
      <w:jc w:val="both"/>
    </w:pPr>
    <w:rPr>
      <w:rFonts w:ascii="Calibri" w:eastAsia="Times New Roman" w:hAnsi="Calibri" w:cs="Calibri"/>
      <w:sz w:val="20"/>
      <w:szCs w:val="20"/>
      <w:lang w:val="en-GB" w:eastAsia="ar-SA"/>
    </w:rPr>
  </w:style>
  <w:style w:type="paragraph" w:customStyle="1" w:styleId="1d">
    <w:name w:val="Θέμα σχολίου1"/>
    <w:basedOn w:val="1c"/>
    <w:next w:val="1c"/>
    <w:rsid w:val="00E51268"/>
    <w:rPr>
      <w:b/>
      <w:bCs/>
    </w:rPr>
  </w:style>
  <w:style w:type="paragraph" w:customStyle="1" w:styleId="-HTML1">
    <w:name w:val="Προ-διαμορφωμένο HTML1"/>
    <w:basedOn w:val="a0"/>
    <w:rsid w:val="00E51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ar-SA"/>
    </w:rPr>
  </w:style>
  <w:style w:type="paragraph" w:customStyle="1" w:styleId="1e">
    <w:name w:val="Αναθεώρηση1"/>
    <w:rsid w:val="00E51268"/>
    <w:pPr>
      <w:suppressAutoHyphens/>
      <w:spacing w:after="0" w:line="240" w:lineRule="auto"/>
    </w:pPr>
    <w:rPr>
      <w:rFonts w:ascii="Calibri" w:eastAsia="Times New Roman" w:hAnsi="Calibri" w:cs="Calibri"/>
      <w:szCs w:val="24"/>
      <w:lang w:val="en-GB" w:eastAsia="ar-SA"/>
    </w:rPr>
  </w:style>
  <w:style w:type="paragraph" w:customStyle="1" w:styleId="21">
    <w:name w:val="Λίστα με κουκκίδες 21"/>
    <w:basedOn w:val="a0"/>
    <w:rsid w:val="00E51268"/>
    <w:pPr>
      <w:numPr>
        <w:numId w:val="2"/>
      </w:numPr>
      <w:spacing w:after="0" w:line="360" w:lineRule="auto"/>
      <w:jc w:val="both"/>
    </w:pPr>
    <w:rPr>
      <w:rFonts w:ascii="Trebuchet MS" w:eastAsia="Times New Roman" w:hAnsi="Trebuchet MS" w:cs="Times New Roman"/>
      <w:szCs w:val="20"/>
      <w:lang w:val="en-US" w:eastAsia="ar-SA"/>
    </w:rPr>
  </w:style>
  <w:style w:type="paragraph" w:customStyle="1" w:styleId="100">
    <w:name w:val="Περιεχόμενα 10"/>
    <w:basedOn w:val="af3"/>
    <w:rsid w:val="00E51268"/>
    <w:pPr>
      <w:tabs>
        <w:tab w:val="right" w:leader="dot" w:pos="7091"/>
      </w:tabs>
      <w:ind w:left="2547"/>
    </w:pPr>
  </w:style>
  <w:style w:type="paragraph" w:customStyle="1" w:styleId="afc">
    <w:name w:val="Οριζόντια γραμμή"/>
    <w:basedOn w:val="a0"/>
    <w:next w:val="af1"/>
    <w:rsid w:val="00E51268"/>
    <w:pPr>
      <w:suppressLineNumbers/>
      <w:suppressAutoHyphens/>
      <w:spacing w:after="283" w:line="240" w:lineRule="auto"/>
      <w:jc w:val="both"/>
    </w:pPr>
    <w:rPr>
      <w:rFonts w:ascii="Calibri" w:eastAsia="Times New Roman" w:hAnsi="Calibri" w:cs="Calibri"/>
      <w:sz w:val="12"/>
      <w:szCs w:val="12"/>
      <w:lang w:val="en-GB" w:eastAsia="ar-SA"/>
    </w:rPr>
  </w:style>
  <w:style w:type="paragraph" w:customStyle="1" w:styleId="210">
    <w:name w:val="Σώμα κείμενου 21"/>
    <w:basedOn w:val="a0"/>
    <w:rsid w:val="00E51268"/>
    <w:pPr>
      <w:suppressAutoHyphens/>
      <w:overflowPunct w:val="0"/>
      <w:autoSpaceDE w:val="0"/>
      <w:spacing w:after="0" w:line="240" w:lineRule="auto"/>
      <w:jc w:val="both"/>
      <w:textAlignment w:val="baseline"/>
    </w:pPr>
    <w:rPr>
      <w:rFonts w:ascii="Arial" w:eastAsia="Times New Roman" w:hAnsi="Arial" w:cs="Arial"/>
      <w:szCs w:val="20"/>
      <w:lang w:eastAsia="ar-SA"/>
    </w:rPr>
  </w:style>
  <w:style w:type="paragraph" w:customStyle="1" w:styleId="para-1">
    <w:name w:val="para-1"/>
    <w:basedOn w:val="a0"/>
    <w:rsid w:val="00E51268"/>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ar-SA"/>
    </w:rPr>
  </w:style>
  <w:style w:type="paragraph" w:customStyle="1" w:styleId="101">
    <w:name w:val="Κατάλογος περιεχομένων 10"/>
    <w:basedOn w:val="af3"/>
    <w:uiPriority w:val="99"/>
    <w:rsid w:val="00E51268"/>
    <w:pPr>
      <w:tabs>
        <w:tab w:val="right" w:leader="dot" w:pos="7091"/>
      </w:tabs>
      <w:ind w:left="2547"/>
    </w:pPr>
  </w:style>
  <w:style w:type="paragraph" w:styleId="afd">
    <w:name w:val="Balloon Text"/>
    <w:basedOn w:val="a0"/>
    <w:link w:val="Char11"/>
    <w:uiPriority w:val="99"/>
    <w:semiHidden/>
    <w:unhideWhenUsed/>
    <w:rsid w:val="00E51268"/>
    <w:pPr>
      <w:suppressAutoHyphens/>
      <w:spacing w:after="0" w:line="240" w:lineRule="auto"/>
      <w:jc w:val="both"/>
    </w:pPr>
    <w:rPr>
      <w:rFonts w:ascii="Segoe UI" w:eastAsia="Times New Roman" w:hAnsi="Segoe UI" w:cs="Times New Roman"/>
      <w:sz w:val="18"/>
      <w:szCs w:val="18"/>
      <w:lang w:val="en-GB" w:eastAsia="ar-SA"/>
    </w:rPr>
  </w:style>
  <w:style w:type="character" w:customStyle="1" w:styleId="Char11">
    <w:name w:val="Κείμενο πλαισίου Char1"/>
    <w:basedOn w:val="a1"/>
    <w:link w:val="afd"/>
    <w:uiPriority w:val="99"/>
    <w:semiHidden/>
    <w:rsid w:val="00E51268"/>
    <w:rPr>
      <w:rFonts w:ascii="Segoe UI" w:eastAsia="Times New Roman" w:hAnsi="Segoe UI" w:cs="Times New Roman"/>
      <w:sz w:val="18"/>
      <w:szCs w:val="18"/>
      <w:lang w:val="en-GB" w:eastAsia="ar-SA"/>
    </w:rPr>
  </w:style>
  <w:style w:type="character" w:styleId="afe">
    <w:name w:val="annotation reference"/>
    <w:uiPriority w:val="99"/>
    <w:unhideWhenUsed/>
    <w:qFormat/>
    <w:rsid w:val="00E51268"/>
    <w:rPr>
      <w:sz w:val="16"/>
      <w:szCs w:val="16"/>
    </w:rPr>
  </w:style>
  <w:style w:type="paragraph" w:styleId="aff">
    <w:name w:val="annotation text"/>
    <w:basedOn w:val="a0"/>
    <w:link w:val="Char12"/>
    <w:uiPriority w:val="99"/>
    <w:unhideWhenUsed/>
    <w:qFormat/>
    <w:rsid w:val="00E51268"/>
    <w:pPr>
      <w:suppressAutoHyphens/>
      <w:spacing w:after="120" w:line="240" w:lineRule="auto"/>
      <w:jc w:val="both"/>
    </w:pPr>
    <w:rPr>
      <w:rFonts w:ascii="Calibri" w:eastAsia="Times New Roman" w:hAnsi="Calibri" w:cs="Times New Roman"/>
      <w:sz w:val="20"/>
      <w:szCs w:val="20"/>
      <w:lang w:val="en-GB" w:eastAsia="ar-SA"/>
    </w:rPr>
  </w:style>
  <w:style w:type="character" w:customStyle="1" w:styleId="Char12">
    <w:name w:val="Κείμενο σχολίου Char1"/>
    <w:basedOn w:val="a1"/>
    <w:link w:val="aff"/>
    <w:uiPriority w:val="99"/>
    <w:rsid w:val="00E51268"/>
    <w:rPr>
      <w:rFonts w:ascii="Calibri" w:eastAsia="Times New Roman" w:hAnsi="Calibri" w:cs="Times New Roman"/>
      <w:sz w:val="20"/>
      <w:szCs w:val="20"/>
      <w:lang w:val="en-GB" w:eastAsia="ar-SA"/>
    </w:rPr>
  </w:style>
  <w:style w:type="paragraph" w:styleId="aff0">
    <w:name w:val="annotation subject"/>
    <w:basedOn w:val="aff"/>
    <w:next w:val="aff"/>
    <w:link w:val="Char13"/>
    <w:uiPriority w:val="99"/>
    <w:semiHidden/>
    <w:unhideWhenUsed/>
    <w:rsid w:val="00E51268"/>
    <w:rPr>
      <w:b/>
      <w:bCs/>
    </w:rPr>
  </w:style>
  <w:style w:type="character" w:customStyle="1" w:styleId="Char13">
    <w:name w:val="Θέμα σχολίου Char1"/>
    <w:basedOn w:val="Char12"/>
    <w:link w:val="aff0"/>
    <w:uiPriority w:val="99"/>
    <w:semiHidden/>
    <w:rsid w:val="00E51268"/>
    <w:rPr>
      <w:rFonts w:ascii="Calibri" w:eastAsia="Times New Roman" w:hAnsi="Calibri" w:cs="Times New Roman"/>
      <w:b/>
      <w:bCs/>
      <w:sz w:val="20"/>
      <w:szCs w:val="20"/>
      <w:lang w:val="en-GB" w:eastAsia="ar-SA"/>
    </w:rPr>
  </w:style>
  <w:style w:type="paragraph" w:styleId="aff1">
    <w:name w:val="Revision"/>
    <w:hidden/>
    <w:uiPriority w:val="99"/>
    <w:semiHidden/>
    <w:rsid w:val="00E51268"/>
    <w:pPr>
      <w:spacing w:after="0" w:line="240" w:lineRule="auto"/>
    </w:pPr>
    <w:rPr>
      <w:rFonts w:ascii="Calibri" w:eastAsia="Times New Roman" w:hAnsi="Calibri" w:cs="Calibri"/>
      <w:szCs w:val="24"/>
      <w:lang w:val="en-GB" w:eastAsia="ar-SA"/>
    </w:rPr>
  </w:style>
  <w:style w:type="paragraph" w:styleId="-HTML">
    <w:name w:val="HTML Preformatted"/>
    <w:basedOn w:val="a0"/>
    <w:link w:val="-HTMLChar"/>
    <w:uiPriority w:val="99"/>
    <w:unhideWhenUsed/>
    <w:rsid w:val="00E51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Char1">
    <w:name w:val="Προ-διαμορφωμένο HTML Char1"/>
    <w:basedOn w:val="a1"/>
    <w:uiPriority w:val="99"/>
    <w:semiHidden/>
    <w:rsid w:val="00E51268"/>
    <w:rPr>
      <w:rFonts w:ascii="Consolas" w:hAnsi="Consolas"/>
      <w:sz w:val="20"/>
      <w:szCs w:val="20"/>
    </w:rPr>
  </w:style>
  <w:style w:type="paragraph" w:styleId="aff2">
    <w:name w:val="List Paragraph"/>
    <w:aliases w:val="Bullet List,FooterText,Num List Paragraph,numbered,Paragraphe de liste1,Bulletr List Paragraph,列出段落,列出段落1,List Paragraph21,Listeafsnit1,Parágrafo da Lista1,Párrafo de lista1,リスト段落1,Bullet list,TOC style,Γράφημα,Foot,Parαgrafo da Lista1"/>
    <w:basedOn w:val="a0"/>
    <w:link w:val="Char8"/>
    <w:uiPriority w:val="34"/>
    <w:qFormat/>
    <w:rsid w:val="00E51268"/>
    <w:pPr>
      <w:spacing w:after="0" w:line="240" w:lineRule="auto"/>
      <w:ind w:left="720"/>
      <w:contextualSpacing/>
    </w:pPr>
    <w:rPr>
      <w:rFonts w:ascii="CG Times" w:eastAsia="Times New Roman" w:hAnsi="CG Times" w:cs="Times New Roman"/>
      <w:sz w:val="20"/>
      <w:szCs w:val="20"/>
      <w:lang w:val="en-US" w:eastAsia="el-GR"/>
    </w:rPr>
  </w:style>
  <w:style w:type="character" w:customStyle="1" w:styleId="1f">
    <w:name w:val="Ανεπίλυτη αναφορά1"/>
    <w:uiPriority w:val="99"/>
    <w:semiHidden/>
    <w:unhideWhenUsed/>
    <w:rsid w:val="00E51268"/>
    <w:rPr>
      <w:color w:val="605E5C"/>
      <w:shd w:val="clear" w:color="auto" w:fill="E1DFDD"/>
    </w:rPr>
  </w:style>
  <w:style w:type="character" w:customStyle="1" w:styleId="2b">
    <w:name w:val="Ανεπίλυτη αναφορά2"/>
    <w:basedOn w:val="a1"/>
    <w:uiPriority w:val="99"/>
    <w:semiHidden/>
    <w:unhideWhenUsed/>
    <w:rsid w:val="00E51268"/>
    <w:rPr>
      <w:color w:val="605E5C"/>
      <w:shd w:val="clear" w:color="auto" w:fill="E1DFDD"/>
    </w:rPr>
  </w:style>
  <w:style w:type="numbering" w:customStyle="1" w:styleId="110">
    <w:name w:val="Χωρίς λίστα11"/>
    <w:next w:val="a3"/>
    <w:uiPriority w:val="99"/>
    <w:semiHidden/>
    <w:unhideWhenUsed/>
    <w:rsid w:val="00E51268"/>
  </w:style>
  <w:style w:type="character" w:customStyle="1" w:styleId="UnresolvedMention1">
    <w:name w:val="Unresolved Mention1"/>
    <w:basedOn w:val="a1"/>
    <w:uiPriority w:val="99"/>
    <w:semiHidden/>
    <w:unhideWhenUsed/>
    <w:rsid w:val="00E51268"/>
    <w:rPr>
      <w:color w:val="605E5C"/>
      <w:shd w:val="clear" w:color="auto" w:fill="E1DFDD"/>
    </w:rPr>
  </w:style>
  <w:style w:type="table" w:styleId="aff3">
    <w:name w:val="Table Grid"/>
    <w:basedOn w:val="a2"/>
    <w:uiPriority w:val="39"/>
    <w:rsid w:val="00E5126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8">
    <w:name w:val="Παράγραφος λίστας Char"/>
    <w:aliases w:val="Bullet List Char,FooterText Char,Num List Paragraph Char,numbered Char,Paragraphe de liste1 Char,Bulletr List Paragraph Char,列出段落 Char,列出段落1 Char,List Paragraph21 Char,Listeafsnit1 Char,Parágrafo da Lista1 Char,リスト段落1 Char"/>
    <w:link w:val="aff2"/>
    <w:uiPriority w:val="34"/>
    <w:locked/>
    <w:rsid w:val="00E51268"/>
    <w:rPr>
      <w:rFonts w:ascii="CG Times" w:eastAsia="Times New Roman" w:hAnsi="CG Times" w:cs="Times New Roman"/>
      <w:sz w:val="20"/>
      <w:szCs w:val="20"/>
      <w:lang w:val="en-US" w:eastAsia="el-GR"/>
    </w:rPr>
  </w:style>
  <w:style w:type="paragraph" w:styleId="aff4">
    <w:name w:val="Signature"/>
    <w:basedOn w:val="a0"/>
    <w:link w:val="Char9"/>
    <w:uiPriority w:val="99"/>
    <w:rsid w:val="00E51268"/>
    <w:pPr>
      <w:spacing w:after="0" w:line="240" w:lineRule="auto"/>
      <w:ind w:left="4252"/>
    </w:pPr>
    <w:rPr>
      <w:rFonts w:ascii="Times New Roman" w:eastAsia="Times New Roman" w:hAnsi="Times New Roman" w:cs="Times New Roman"/>
      <w:sz w:val="20"/>
      <w:szCs w:val="20"/>
      <w:lang w:eastAsia="el-GR"/>
    </w:rPr>
  </w:style>
  <w:style w:type="character" w:customStyle="1" w:styleId="Char9">
    <w:name w:val="Υπογραφή Char"/>
    <w:basedOn w:val="a1"/>
    <w:link w:val="aff4"/>
    <w:uiPriority w:val="99"/>
    <w:rsid w:val="00E51268"/>
    <w:rPr>
      <w:rFonts w:ascii="Times New Roman" w:eastAsia="Times New Roman" w:hAnsi="Times New Roman" w:cs="Times New Roman"/>
      <w:sz w:val="20"/>
      <w:szCs w:val="20"/>
      <w:lang w:eastAsia="el-GR"/>
    </w:rPr>
  </w:style>
  <w:style w:type="paragraph" w:customStyle="1" w:styleId="TableParagraph">
    <w:name w:val="Table Paragraph"/>
    <w:basedOn w:val="a0"/>
    <w:uiPriority w:val="1"/>
    <w:qFormat/>
    <w:rsid w:val="00E51268"/>
    <w:pPr>
      <w:widowControl w:val="0"/>
      <w:autoSpaceDE w:val="0"/>
      <w:autoSpaceDN w:val="0"/>
      <w:spacing w:after="120" w:line="240" w:lineRule="auto"/>
      <w:ind w:left="108"/>
      <w:jc w:val="both"/>
    </w:pPr>
    <w:rPr>
      <w:rFonts w:ascii="Calibri" w:eastAsia="Calibri" w:hAnsi="Calibri" w:cs="Calibri"/>
      <w:lang w:eastAsia="el-GR" w:bidi="el-GR"/>
    </w:rPr>
  </w:style>
  <w:style w:type="paragraph" w:styleId="aff5">
    <w:name w:val="No Spacing"/>
    <w:uiPriority w:val="1"/>
    <w:qFormat/>
    <w:rsid w:val="00E51268"/>
    <w:pPr>
      <w:widowControl w:val="0"/>
      <w:spacing w:after="0" w:line="240" w:lineRule="auto"/>
    </w:pPr>
    <w:rPr>
      <w:rFonts w:ascii="Calibri" w:eastAsia="Calibri" w:hAnsi="Calibri" w:cs="Times New Roman"/>
      <w:lang w:val="en-US"/>
    </w:rPr>
  </w:style>
  <w:style w:type="paragraph" w:styleId="a">
    <w:name w:val="TOC Heading"/>
    <w:basedOn w:val="1"/>
    <w:next w:val="a0"/>
    <w:uiPriority w:val="39"/>
    <w:unhideWhenUsed/>
    <w:qFormat/>
    <w:rsid w:val="00E51268"/>
    <w:pPr>
      <w:keepLines/>
      <w:numPr>
        <w:numId w:val="6"/>
      </w:numPr>
      <w:pBdr>
        <w:bottom w:val="single" w:sz="18" w:space="1" w:color="44546A" w:themeColor="text2"/>
      </w:pBdr>
      <w:tabs>
        <w:tab w:val="left" w:pos="567"/>
      </w:tabs>
      <w:suppressAutoHyphens w:val="0"/>
      <w:spacing w:before="240" w:after="120" w:line="259" w:lineRule="auto"/>
      <w:ind w:left="0"/>
      <w:outlineLvl w:val="9"/>
    </w:pPr>
    <w:rPr>
      <w:rFonts w:asciiTheme="majorHAnsi" w:eastAsiaTheme="majorEastAsia" w:hAnsiTheme="majorHAnsi" w:cstheme="majorBidi"/>
      <w:b w:val="0"/>
      <w:bCs w:val="0"/>
      <w:color w:val="2F5496" w:themeColor="accent1" w:themeShade="BF"/>
      <w:sz w:val="32"/>
      <w:lang w:val="el-GR" w:eastAsia="en-US"/>
    </w:rPr>
  </w:style>
  <w:style w:type="character" w:customStyle="1" w:styleId="WW8Num4z2">
    <w:name w:val="WW8Num4z2"/>
    <w:uiPriority w:val="99"/>
    <w:rsid w:val="00E51268"/>
    <w:rPr>
      <w:rFonts w:ascii="Tahoma" w:hAnsi="Tahoma" w:cs="Tahoma"/>
      <w:sz w:val="22"/>
      <w:szCs w:val="22"/>
    </w:rPr>
  </w:style>
  <w:style w:type="character" w:customStyle="1" w:styleId="WW8Num22z3">
    <w:name w:val="WW8Num22z3"/>
    <w:uiPriority w:val="99"/>
    <w:rsid w:val="00E51268"/>
    <w:rPr>
      <w:rFonts w:ascii="Symbol" w:hAnsi="Symbol" w:cs="Symbol"/>
    </w:rPr>
  </w:style>
  <w:style w:type="character" w:customStyle="1" w:styleId="WW8Num23z4">
    <w:name w:val="WW8Num23z4"/>
    <w:uiPriority w:val="99"/>
    <w:rsid w:val="00E51268"/>
    <w:rPr>
      <w:rFonts w:ascii="Courier New" w:hAnsi="Courier New" w:cs="Courier New"/>
    </w:rPr>
  </w:style>
  <w:style w:type="character" w:customStyle="1" w:styleId="WW8Num26z3">
    <w:name w:val="WW8Num26z3"/>
    <w:uiPriority w:val="99"/>
    <w:rsid w:val="00E51268"/>
    <w:rPr>
      <w:rFonts w:ascii="Symbol" w:hAnsi="Symbol" w:cs="Symbol"/>
    </w:rPr>
  </w:style>
  <w:style w:type="character" w:customStyle="1" w:styleId="WW8Num27z4">
    <w:name w:val="WW8Num27z4"/>
    <w:uiPriority w:val="99"/>
    <w:rsid w:val="00E51268"/>
    <w:rPr>
      <w:rFonts w:ascii="Courier New" w:hAnsi="Courier New" w:cs="Courier New"/>
    </w:rPr>
  </w:style>
  <w:style w:type="character" w:customStyle="1" w:styleId="WW8Num33z3">
    <w:name w:val="WW8Num33z3"/>
    <w:uiPriority w:val="99"/>
    <w:rsid w:val="00E51268"/>
    <w:rPr>
      <w:rFonts w:ascii="Symbol" w:hAnsi="Symbol" w:cs="Symbol"/>
    </w:rPr>
  </w:style>
  <w:style w:type="character" w:customStyle="1" w:styleId="WW8Num35z4">
    <w:name w:val="WW8Num35z4"/>
    <w:uiPriority w:val="99"/>
    <w:rsid w:val="00E51268"/>
    <w:rPr>
      <w:rFonts w:ascii="Courier New" w:hAnsi="Courier New" w:cs="Courier New"/>
    </w:rPr>
  </w:style>
  <w:style w:type="character" w:customStyle="1" w:styleId="WW8Num40z3">
    <w:name w:val="WW8Num40z3"/>
    <w:uiPriority w:val="99"/>
    <w:rsid w:val="00E51268"/>
    <w:rPr>
      <w:rFonts w:ascii="Symbol" w:hAnsi="Symbol" w:cs="Symbol"/>
    </w:rPr>
  </w:style>
  <w:style w:type="character" w:customStyle="1" w:styleId="WW8Num42z1">
    <w:name w:val="WW8Num42z1"/>
    <w:uiPriority w:val="99"/>
    <w:rsid w:val="00E51268"/>
    <w:rPr>
      <w:rFonts w:ascii="Courier New" w:hAnsi="Courier New" w:cs="Courier New"/>
    </w:rPr>
  </w:style>
  <w:style w:type="character" w:customStyle="1" w:styleId="WW8Num42z2">
    <w:name w:val="WW8Num42z2"/>
    <w:uiPriority w:val="99"/>
    <w:rsid w:val="00E51268"/>
    <w:rPr>
      <w:rFonts w:ascii="Wingdings" w:hAnsi="Wingdings" w:cs="Wingdings"/>
    </w:rPr>
  </w:style>
  <w:style w:type="character" w:customStyle="1" w:styleId="WW8Num42z3">
    <w:name w:val="WW8Num42z3"/>
    <w:uiPriority w:val="99"/>
    <w:rsid w:val="00E51268"/>
    <w:rPr>
      <w:rFonts w:ascii="Symbol" w:hAnsi="Symbol" w:cs="Symbol"/>
    </w:rPr>
  </w:style>
  <w:style w:type="character" w:customStyle="1" w:styleId="WW8Num43z0">
    <w:name w:val="WW8Num43z0"/>
    <w:uiPriority w:val="99"/>
    <w:rsid w:val="00E51268"/>
    <w:rPr>
      <w:rFonts w:ascii="Tahoma" w:hAnsi="Tahoma" w:cs="Tahoma"/>
      <w:sz w:val="22"/>
      <w:szCs w:val="22"/>
    </w:rPr>
  </w:style>
  <w:style w:type="character" w:customStyle="1" w:styleId="WW8Num45z0">
    <w:name w:val="WW8Num45z0"/>
    <w:uiPriority w:val="99"/>
    <w:rsid w:val="00E51268"/>
    <w:rPr>
      <w:rFonts w:ascii="Symbol" w:hAnsi="Symbol" w:cs="Symbol"/>
    </w:rPr>
  </w:style>
  <w:style w:type="character" w:customStyle="1" w:styleId="WW8Num45z1">
    <w:name w:val="WW8Num45z1"/>
    <w:uiPriority w:val="99"/>
    <w:rsid w:val="00E51268"/>
    <w:rPr>
      <w:rFonts w:ascii="Courier New" w:hAnsi="Courier New" w:cs="Courier New"/>
    </w:rPr>
  </w:style>
  <w:style w:type="character" w:customStyle="1" w:styleId="WW8Num45z2">
    <w:name w:val="WW8Num45z2"/>
    <w:uiPriority w:val="99"/>
    <w:rsid w:val="00E51268"/>
    <w:rPr>
      <w:rFonts w:ascii="Wingdings" w:hAnsi="Wingdings" w:cs="Wingdings"/>
    </w:rPr>
  </w:style>
  <w:style w:type="character" w:customStyle="1" w:styleId="WW8Num46z0">
    <w:name w:val="WW8Num46z0"/>
    <w:uiPriority w:val="99"/>
    <w:rsid w:val="00E51268"/>
    <w:rPr>
      <w:rFonts w:ascii="Symbol" w:hAnsi="Symbol" w:cs="Symbol"/>
    </w:rPr>
  </w:style>
  <w:style w:type="character" w:customStyle="1" w:styleId="WW8Num46z1">
    <w:name w:val="WW8Num46z1"/>
    <w:uiPriority w:val="99"/>
    <w:rsid w:val="00E51268"/>
    <w:rPr>
      <w:rFonts w:ascii="Courier New" w:hAnsi="Courier New" w:cs="Courier New"/>
    </w:rPr>
  </w:style>
  <w:style w:type="character" w:customStyle="1" w:styleId="WW8Num46z2">
    <w:name w:val="WW8Num46z2"/>
    <w:uiPriority w:val="99"/>
    <w:rsid w:val="00E51268"/>
    <w:rPr>
      <w:rFonts w:ascii="Wingdings" w:hAnsi="Wingdings" w:cs="Wingdings"/>
    </w:rPr>
  </w:style>
  <w:style w:type="character" w:customStyle="1" w:styleId="WW8Num48z0">
    <w:name w:val="WW8Num48z0"/>
    <w:uiPriority w:val="99"/>
    <w:rsid w:val="00E51268"/>
    <w:rPr>
      <w:rFonts w:ascii="Symbol" w:hAnsi="Symbol" w:cs="Symbol"/>
    </w:rPr>
  </w:style>
  <w:style w:type="character" w:customStyle="1" w:styleId="WW8Num48z1">
    <w:name w:val="WW8Num48z1"/>
    <w:uiPriority w:val="99"/>
    <w:rsid w:val="00E51268"/>
    <w:rPr>
      <w:rFonts w:ascii="Courier New" w:hAnsi="Courier New" w:cs="Courier New"/>
    </w:rPr>
  </w:style>
  <w:style w:type="character" w:customStyle="1" w:styleId="WW8Num48z2">
    <w:name w:val="WW8Num48z2"/>
    <w:uiPriority w:val="99"/>
    <w:rsid w:val="00E51268"/>
    <w:rPr>
      <w:rFonts w:ascii="Wingdings" w:hAnsi="Wingdings" w:cs="Wingdings"/>
    </w:rPr>
  </w:style>
  <w:style w:type="character" w:customStyle="1" w:styleId="WW8Num49z0">
    <w:name w:val="WW8Num49z0"/>
    <w:uiPriority w:val="99"/>
    <w:rsid w:val="00E51268"/>
    <w:rPr>
      <w:rFonts w:ascii="Symbol" w:hAnsi="Symbol" w:cs="Symbol"/>
      <w:sz w:val="20"/>
      <w:szCs w:val="20"/>
    </w:rPr>
  </w:style>
  <w:style w:type="character" w:customStyle="1" w:styleId="WW8Num49z1">
    <w:name w:val="WW8Num49z1"/>
    <w:uiPriority w:val="99"/>
    <w:rsid w:val="00E51268"/>
    <w:rPr>
      <w:rFonts w:ascii="Courier New" w:hAnsi="Courier New" w:cs="Courier New"/>
      <w:sz w:val="20"/>
      <w:szCs w:val="20"/>
    </w:rPr>
  </w:style>
  <w:style w:type="character" w:customStyle="1" w:styleId="WW8Num49z2">
    <w:name w:val="WW8Num49z2"/>
    <w:uiPriority w:val="99"/>
    <w:rsid w:val="00E51268"/>
    <w:rPr>
      <w:sz w:val="20"/>
      <w:szCs w:val="20"/>
    </w:rPr>
  </w:style>
  <w:style w:type="character" w:customStyle="1" w:styleId="WW8Num49z3">
    <w:name w:val="WW8Num49z3"/>
    <w:uiPriority w:val="99"/>
    <w:rsid w:val="00E51268"/>
    <w:rPr>
      <w:sz w:val="16"/>
      <w:szCs w:val="16"/>
    </w:rPr>
  </w:style>
  <w:style w:type="character" w:customStyle="1" w:styleId="WW8Num49z4">
    <w:name w:val="WW8Num49z4"/>
    <w:uiPriority w:val="99"/>
    <w:rsid w:val="00E51268"/>
    <w:rPr>
      <w:rFonts w:ascii="Courier New" w:hAnsi="Courier New" w:cs="Courier New"/>
    </w:rPr>
  </w:style>
  <w:style w:type="character" w:customStyle="1" w:styleId="WW8Num49z5">
    <w:name w:val="WW8Num49z5"/>
    <w:uiPriority w:val="99"/>
    <w:rsid w:val="00E51268"/>
    <w:rPr>
      <w:rFonts w:ascii="Wingdings" w:hAnsi="Wingdings" w:cs="Wingdings"/>
    </w:rPr>
  </w:style>
  <w:style w:type="character" w:customStyle="1" w:styleId="WW8Num49z6">
    <w:name w:val="WW8Num49z6"/>
    <w:uiPriority w:val="99"/>
    <w:rsid w:val="00E51268"/>
    <w:rPr>
      <w:rFonts w:ascii="Symbol" w:hAnsi="Symbol" w:cs="Symbol"/>
    </w:rPr>
  </w:style>
  <w:style w:type="character" w:customStyle="1" w:styleId="WW8Num50z0">
    <w:name w:val="WW8Num50z0"/>
    <w:uiPriority w:val="99"/>
    <w:rsid w:val="00E51268"/>
    <w:rPr>
      <w:rFonts w:ascii="Symbol" w:hAnsi="Symbol" w:cs="Symbol"/>
    </w:rPr>
  </w:style>
  <w:style w:type="character" w:customStyle="1" w:styleId="WW8Num50z1">
    <w:name w:val="WW8Num50z1"/>
    <w:uiPriority w:val="99"/>
    <w:rsid w:val="00E51268"/>
    <w:rPr>
      <w:rFonts w:ascii="Courier New" w:hAnsi="Courier New" w:cs="Courier New"/>
    </w:rPr>
  </w:style>
  <w:style w:type="character" w:customStyle="1" w:styleId="WW8Num50z2">
    <w:name w:val="WW8Num50z2"/>
    <w:uiPriority w:val="99"/>
    <w:rsid w:val="00E51268"/>
    <w:rPr>
      <w:rFonts w:ascii="Wingdings" w:hAnsi="Wingdings" w:cs="Wingdings"/>
    </w:rPr>
  </w:style>
  <w:style w:type="character" w:customStyle="1" w:styleId="WW8Num51z0">
    <w:name w:val="WW8Num51z0"/>
    <w:uiPriority w:val="99"/>
    <w:rsid w:val="00E51268"/>
    <w:rPr>
      <w:rFonts w:ascii="Symbol" w:hAnsi="Symbol" w:cs="Symbol"/>
    </w:rPr>
  </w:style>
  <w:style w:type="character" w:customStyle="1" w:styleId="WW8Num51z1">
    <w:name w:val="WW8Num51z1"/>
    <w:uiPriority w:val="99"/>
    <w:rsid w:val="00E51268"/>
    <w:rPr>
      <w:rFonts w:ascii="Courier New" w:hAnsi="Courier New" w:cs="Courier New"/>
    </w:rPr>
  </w:style>
  <w:style w:type="character" w:customStyle="1" w:styleId="WW8Num51z2">
    <w:name w:val="WW8Num51z2"/>
    <w:uiPriority w:val="99"/>
    <w:rsid w:val="00E51268"/>
    <w:rPr>
      <w:rFonts w:ascii="Wingdings" w:hAnsi="Wingdings" w:cs="Wingdings"/>
    </w:rPr>
  </w:style>
  <w:style w:type="character" w:customStyle="1" w:styleId="WW8Num52z0">
    <w:name w:val="WW8Num52z0"/>
    <w:uiPriority w:val="99"/>
    <w:rsid w:val="00E51268"/>
    <w:rPr>
      <w:rFonts w:ascii="Symbol" w:hAnsi="Symbol" w:cs="Symbol"/>
    </w:rPr>
  </w:style>
  <w:style w:type="character" w:customStyle="1" w:styleId="WW8Num52z1">
    <w:name w:val="WW8Num52z1"/>
    <w:uiPriority w:val="99"/>
    <w:rsid w:val="00E51268"/>
    <w:rPr>
      <w:rFonts w:ascii="Courier New" w:hAnsi="Courier New" w:cs="Courier New"/>
    </w:rPr>
  </w:style>
  <w:style w:type="character" w:customStyle="1" w:styleId="WW8Num52z2">
    <w:name w:val="WW8Num52z2"/>
    <w:uiPriority w:val="99"/>
    <w:rsid w:val="00E51268"/>
    <w:rPr>
      <w:rFonts w:ascii="Wingdings" w:hAnsi="Wingdings" w:cs="Wingdings"/>
    </w:rPr>
  </w:style>
  <w:style w:type="character" w:customStyle="1" w:styleId="WW8Num53z0">
    <w:name w:val="WW8Num53z0"/>
    <w:uiPriority w:val="99"/>
    <w:rsid w:val="00E51268"/>
    <w:rPr>
      <w:rFonts w:ascii="Courier New" w:hAnsi="Courier New" w:cs="Courier New"/>
    </w:rPr>
  </w:style>
  <w:style w:type="character" w:customStyle="1" w:styleId="WW8Num53z1">
    <w:name w:val="WW8Num53z1"/>
    <w:uiPriority w:val="99"/>
    <w:rsid w:val="00E51268"/>
    <w:rPr>
      <w:rFonts w:ascii="Wingdings" w:hAnsi="Wingdings" w:cs="Wingdings"/>
    </w:rPr>
  </w:style>
  <w:style w:type="character" w:customStyle="1" w:styleId="WW8Num53z3">
    <w:name w:val="WW8Num53z3"/>
    <w:uiPriority w:val="99"/>
    <w:rsid w:val="00E51268"/>
    <w:rPr>
      <w:rFonts w:ascii="Symbol" w:hAnsi="Symbol" w:cs="Symbol"/>
    </w:rPr>
  </w:style>
  <w:style w:type="character" w:customStyle="1" w:styleId="WW8Num53z4">
    <w:name w:val="WW8Num53z4"/>
    <w:uiPriority w:val="99"/>
    <w:rsid w:val="00E51268"/>
    <w:rPr>
      <w:rFonts w:ascii="Courier New" w:hAnsi="Courier New" w:cs="Courier New"/>
    </w:rPr>
  </w:style>
  <w:style w:type="character" w:customStyle="1" w:styleId="WW8Num54z0">
    <w:name w:val="WW8Num54z0"/>
    <w:uiPriority w:val="99"/>
    <w:rsid w:val="00E51268"/>
    <w:rPr>
      <w:rFonts w:ascii="Symbol" w:hAnsi="Symbol" w:cs="Symbol"/>
      <w:color w:val="auto"/>
      <w:sz w:val="20"/>
      <w:szCs w:val="20"/>
    </w:rPr>
  </w:style>
  <w:style w:type="character" w:customStyle="1" w:styleId="WW8Num54z1">
    <w:name w:val="WW8Num54z1"/>
    <w:uiPriority w:val="99"/>
    <w:rsid w:val="00E51268"/>
    <w:rPr>
      <w:rFonts w:ascii="Times New Roman" w:hAnsi="Times New Roman" w:cs="Times New Roman"/>
      <w:color w:val="auto"/>
      <w:sz w:val="20"/>
      <w:szCs w:val="20"/>
    </w:rPr>
  </w:style>
  <w:style w:type="character" w:customStyle="1" w:styleId="WW8Num54z2">
    <w:name w:val="WW8Num54z2"/>
    <w:uiPriority w:val="99"/>
    <w:rsid w:val="00E51268"/>
    <w:rPr>
      <w:rFonts w:ascii="Wingdings" w:hAnsi="Wingdings" w:cs="Wingdings"/>
    </w:rPr>
  </w:style>
  <w:style w:type="character" w:customStyle="1" w:styleId="WW8Num54z3">
    <w:name w:val="WW8Num54z3"/>
    <w:uiPriority w:val="99"/>
    <w:rsid w:val="00E51268"/>
    <w:rPr>
      <w:rFonts w:ascii="Symbol" w:hAnsi="Symbol" w:cs="Symbol"/>
    </w:rPr>
  </w:style>
  <w:style w:type="character" w:customStyle="1" w:styleId="WW8Num54z4">
    <w:name w:val="WW8Num54z4"/>
    <w:uiPriority w:val="99"/>
    <w:rsid w:val="00E51268"/>
    <w:rPr>
      <w:rFonts w:ascii="Courier New" w:hAnsi="Courier New" w:cs="Courier New"/>
    </w:rPr>
  </w:style>
  <w:style w:type="character" w:customStyle="1" w:styleId="WW8Num55z0">
    <w:name w:val="WW8Num55z0"/>
    <w:uiPriority w:val="99"/>
    <w:rsid w:val="00E51268"/>
    <w:rPr>
      <w:rFonts w:ascii="Symbol" w:hAnsi="Symbol" w:cs="Symbol"/>
    </w:rPr>
  </w:style>
  <w:style w:type="character" w:customStyle="1" w:styleId="WW8Num55z1">
    <w:name w:val="WW8Num55z1"/>
    <w:uiPriority w:val="99"/>
    <w:rsid w:val="00E51268"/>
    <w:rPr>
      <w:rFonts w:ascii="Courier New" w:hAnsi="Courier New" w:cs="Courier New"/>
    </w:rPr>
  </w:style>
  <w:style w:type="character" w:customStyle="1" w:styleId="WW8Num55z2">
    <w:name w:val="WW8Num55z2"/>
    <w:uiPriority w:val="99"/>
    <w:rsid w:val="00E51268"/>
    <w:rPr>
      <w:rFonts w:ascii="Wingdings" w:hAnsi="Wingdings" w:cs="Wingdings"/>
    </w:rPr>
  </w:style>
  <w:style w:type="character" w:customStyle="1" w:styleId="WW8Num56z0">
    <w:name w:val="WW8Num56z0"/>
    <w:uiPriority w:val="99"/>
    <w:rsid w:val="00E51268"/>
    <w:rPr>
      <w:rFonts w:ascii="Symbol" w:hAnsi="Symbol" w:cs="Symbol"/>
    </w:rPr>
  </w:style>
  <w:style w:type="character" w:customStyle="1" w:styleId="WW8Num56z1">
    <w:name w:val="WW8Num56z1"/>
    <w:uiPriority w:val="99"/>
    <w:rsid w:val="00E51268"/>
    <w:rPr>
      <w:rFonts w:ascii="Courier New" w:hAnsi="Courier New" w:cs="Courier New"/>
    </w:rPr>
  </w:style>
  <w:style w:type="character" w:customStyle="1" w:styleId="WW8Num56z2">
    <w:name w:val="WW8Num56z2"/>
    <w:uiPriority w:val="99"/>
    <w:rsid w:val="00E51268"/>
    <w:rPr>
      <w:rFonts w:ascii="Wingdings" w:hAnsi="Wingdings" w:cs="Wingdings"/>
    </w:rPr>
  </w:style>
  <w:style w:type="character" w:customStyle="1" w:styleId="WW8Num57z1">
    <w:name w:val="WW8Num57z1"/>
    <w:uiPriority w:val="99"/>
    <w:rsid w:val="00E51268"/>
    <w:rPr>
      <w:rFonts w:ascii="Wingdings" w:hAnsi="Wingdings" w:cs="Wingdings"/>
    </w:rPr>
  </w:style>
  <w:style w:type="character" w:customStyle="1" w:styleId="WW8Num57z3">
    <w:name w:val="WW8Num57z3"/>
    <w:uiPriority w:val="99"/>
    <w:rsid w:val="00E51268"/>
    <w:rPr>
      <w:rFonts w:ascii="Symbol" w:hAnsi="Symbol" w:cs="Symbol"/>
    </w:rPr>
  </w:style>
  <w:style w:type="character" w:customStyle="1" w:styleId="WW8Num57z4">
    <w:name w:val="WW8Num57z4"/>
    <w:uiPriority w:val="99"/>
    <w:rsid w:val="00E51268"/>
    <w:rPr>
      <w:rFonts w:ascii="Courier New" w:hAnsi="Courier New" w:cs="Courier New"/>
    </w:rPr>
  </w:style>
  <w:style w:type="character" w:customStyle="1" w:styleId="WW8Num58z0">
    <w:name w:val="WW8Num58z0"/>
    <w:uiPriority w:val="99"/>
    <w:rsid w:val="00E51268"/>
    <w:rPr>
      <w:rFonts w:ascii="Wingdings" w:hAnsi="Wingdings" w:cs="Wingdings"/>
    </w:rPr>
  </w:style>
  <w:style w:type="character" w:customStyle="1" w:styleId="WW8Num58z1">
    <w:name w:val="WW8Num58z1"/>
    <w:uiPriority w:val="99"/>
    <w:rsid w:val="00E51268"/>
    <w:rPr>
      <w:rFonts w:ascii="Courier New" w:hAnsi="Courier New" w:cs="Courier New"/>
    </w:rPr>
  </w:style>
  <w:style w:type="character" w:customStyle="1" w:styleId="WW8Num58z3">
    <w:name w:val="WW8Num58z3"/>
    <w:uiPriority w:val="99"/>
    <w:rsid w:val="00E51268"/>
    <w:rPr>
      <w:rFonts w:ascii="Symbol" w:hAnsi="Symbol" w:cs="Symbol"/>
    </w:rPr>
  </w:style>
  <w:style w:type="character" w:customStyle="1" w:styleId="WW8Num59z0">
    <w:name w:val="WW8Num59z0"/>
    <w:uiPriority w:val="99"/>
    <w:rsid w:val="00E51268"/>
    <w:rPr>
      <w:rFonts w:ascii="Symbol" w:hAnsi="Symbol" w:cs="Symbol"/>
    </w:rPr>
  </w:style>
  <w:style w:type="character" w:customStyle="1" w:styleId="WW8Num59z1">
    <w:name w:val="WW8Num59z1"/>
    <w:uiPriority w:val="99"/>
    <w:rsid w:val="00E51268"/>
    <w:rPr>
      <w:rFonts w:ascii="Courier New" w:hAnsi="Courier New" w:cs="Courier New"/>
    </w:rPr>
  </w:style>
  <w:style w:type="character" w:customStyle="1" w:styleId="WW8Num59z2">
    <w:name w:val="WW8Num59z2"/>
    <w:uiPriority w:val="99"/>
    <w:rsid w:val="00E51268"/>
    <w:rPr>
      <w:rFonts w:ascii="Wingdings" w:hAnsi="Wingdings" w:cs="Wingdings"/>
    </w:rPr>
  </w:style>
  <w:style w:type="character" w:customStyle="1" w:styleId="WW8Num60z0">
    <w:name w:val="WW8Num60z0"/>
    <w:uiPriority w:val="99"/>
    <w:rsid w:val="00E51268"/>
    <w:rPr>
      <w:rFonts w:ascii="Symbol" w:hAnsi="Symbol" w:cs="Symbol"/>
    </w:rPr>
  </w:style>
  <w:style w:type="character" w:customStyle="1" w:styleId="WW8Num60z1">
    <w:name w:val="WW8Num60z1"/>
    <w:uiPriority w:val="99"/>
    <w:rsid w:val="00E51268"/>
    <w:rPr>
      <w:rFonts w:ascii="Courier New" w:hAnsi="Courier New" w:cs="Courier New"/>
    </w:rPr>
  </w:style>
  <w:style w:type="character" w:customStyle="1" w:styleId="WW8Num60z2">
    <w:name w:val="WW8Num60z2"/>
    <w:uiPriority w:val="99"/>
    <w:rsid w:val="00E51268"/>
    <w:rPr>
      <w:rFonts w:ascii="Wingdings" w:hAnsi="Wingdings" w:cs="Wingdings"/>
    </w:rPr>
  </w:style>
  <w:style w:type="character" w:customStyle="1" w:styleId="WW8Num61z0">
    <w:name w:val="WW8Num61z0"/>
    <w:uiPriority w:val="99"/>
    <w:rsid w:val="00E51268"/>
    <w:rPr>
      <w:rFonts w:ascii="Symbol" w:hAnsi="Symbol" w:cs="Symbol"/>
    </w:rPr>
  </w:style>
  <w:style w:type="character" w:customStyle="1" w:styleId="WW8Num61z1">
    <w:name w:val="WW8Num61z1"/>
    <w:uiPriority w:val="99"/>
    <w:rsid w:val="00E51268"/>
    <w:rPr>
      <w:rFonts w:ascii="Courier New" w:hAnsi="Courier New" w:cs="Courier New"/>
    </w:rPr>
  </w:style>
  <w:style w:type="character" w:customStyle="1" w:styleId="WW8Num61z2">
    <w:name w:val="WW8Num61z2"/>
    <w:uiPriority w:val="99"/>
    <w:rsid w:val="00E51268"/>
    <w:rPr>
      <w:rFonts w:ascii="Wingdings" w:hAnsi="Wingdings" w:cs="Wingdings"/>
    </w:rPr>
  </w:style>
  <w:style w:type="character" w:customStyle="1" w:styleId="WW8Num63z0">
    <w:name w:val="WW8Num63z0"/>
    <w:uiPriority w:val="99"/>
    <w:rsid w:val="00E51268"/>
    <w:rPr>
      <w:rFonts w:ascii="Symbol" w:hAnsi="Symbol" w:cs="Symbol"/>
    </w:rPr>
  </w:style>
  <w:style w:type="character" w:customStyle="1" w:styleId="WW8Num63z1">
    <w:name w:val="WW8Num63z1"/>
    <w:uiPriority w:val="99"/>
    <w:rsid w:val="00E51268"/>
    <w:rPr>
      <w:rFonts w:ascii="Courier New" w:hAnsi="Courier New" w:cs="Courier New"/>
    </w:rPr>
  </w:style>
  <w:style w:type="character" w:customStyle="1" w:styleId="WW8Num63z2">
    <w:name w:val="WW8Num63z2"/>
    <w:uiPriority w:val="99"/>
    <w:rsid w:val="00E51268"/>
    <w:rPr>
      <w:rFonts w:ascii="Wingdings" w:hAnsi="Wingdings" w:cs="Wingdings"/>
    </w:rPr>
  </w:style>
  <w:style w:type="character" w:customStyle="1" w:styleId="WW8Num64z0">
    <w:name w:val="WW8Num64z0"/>
    <w:uiPriority w:val="99"/>
    <w:rsid w:val="00E51268"/>
    <w:rPr>
      <w:rFonts w:ascii="Symbol" w:hAnsi="Symbol" w:cs="Symbol"/>
    </w:rPr>
  </w:style>
  <w:style w:type="character" w:customStyle="1" w:styleId="WW8Num64z1">
    <w:name w:val="WW8Num64z1"/>
    <w:uiPriority w:val="99"/>
    <w:rsid w:val="00E51268"/>
    <w:rPr>
      <w:rFonts w:ascii="Courier New" w:hAnsi="Courier New" w:cs="Courier New"/>
    </w:rPr>
  </w:style>
  <w:style w:type="character" w:customStyle="1" w:styleId="WW8Num64z2">
    <w:name w:val="WW8Num64z2"/>
    <w:uiPriority w:val="99"/>
    <w:rsid w:val="00E51268"/>
    <w:rPr>
      <w:rFonts w:ascii="Wingdings" w:hAnsi="Wingdings" w:cs="Wingdings"/>
    </w:rPr>
  </w:style>
  <w:style w:type="character" w:customStyle="1" w:styleId="WW8Num65z0">
    <w:name w:val="WW8Num65z0"/>
    <w:uiPriority w:val="99"/>
    <w:rsid w:val="00E51268"/>
    <w:rPr>
      <w:rFonts w:ascii="Symbol" w:hAnsi="Symbol" w:cs="Symbol"/>
    </w:rPr>
  </w:style>
  <w:style w:type="character" w:customStyle="1" w:styleId="WW8Num65z1">
    <w:name w:val="WW8Num65z1"/>
    <w:uiPriority w:val="99"/>
    <w:rsid w:val="00E51268"/>
    <w:rPr>
      <w:rFonts w:ascii="Courier New" w:hAnsi="Courier New" w:cs="Courier New"/>
    </w:rPr>
  </w:style>
  <w:style w:type="character" w:customStyle="1" w:styleId="WW8Num65z2">
    <w:name w:val="WW8Num65z2"/>
    <w:uiPriority w:val="99"/>
    <w:rsid w:val="00E51268"/>
    <w:rPr>
      <w:rFonts w:ascii="Wingdings" w:hAnsi="Wingdings" w:cs="Wingdings"/>
    </w:rPr>
  </w:style>
  <w:style w:type="character" w:customStyle="1" w:styleId="WW8Num66z0">
    <w:name w:val="WW8Num66z0"/>
    <w:uiPriority w:val="99"/>
    <w:rsid w:val="00E51268"/>
    <w:rPr>
      <w:rFonts w:ascii="Symbol" w:hAnsi="Symbol" w:cs="Symbol"/>
    </w:rPr>
  </w:style>
  <w:style w:type="character" w:customStyle="1" w:styleId="WW8Num66z1">
    <w:name w:val="WW8Num66z1"/>
    <w:uiPriority w:val="99"/>
    <w:rsid w:val="00E51268"/>
    <w:rPr>
      <w:rFonts w:ascii="Courier New" w:hAnsi="Courier New" w:cs="Courier New"/>
    </w:rPr>
  </w:style>
  <w:style w:type="character" w:customStyle="1" w:styleId="WW8Num66z2">
    <w:name w:val="WW8Num66z2"/>
    <w:uiPriority w:val="99"/>
    <w:rsid w:val="00E51268"/>
    <w:rPr>
      <w:rFonts w:ascii="Wingdings" w:hAnsi="Wingdings" w:cs="Wingdings"/>
    </w:rPr>
  </w:style>
  <w:style w:type="character" w:customStyle="1" w:styleId="WW8Num67z0">
    <w:name w:val="WW8Num67z0"/>
    <w:uiPriority w:val="99"/>
    <w:rsid w:val="00E51268"/>
    <w:rPr>
      <w:rFonts w:ascii="Symbol" w:hAnsi="Symbol" w:cs="Symbol"/>
      <w:color w:val="auto"/>
    </w:rPr>
  </w:style>
  <w:style w:type="character" w:customStyle="1" w:styleId="WW8Num67z1">
    <w:name w:val="WW8Num67z1"/>
    <w:uiPriority w:val="99"/>
    <w:rsid w:val="00E51268"/>
    <w:rPr>
      <w:rFonts w:ascii="Courier New" w:hAnsi="Courier New" w:cs="Courier New"/>
    </w:rPr>
  </w:style>
  <w:style w:type="character" w:customStyle="1" w:styleId="WW8Num67z2">
    <w:name w:val="WW8Num67z2"/>
    <w:uiPriority w:val="99"/>
    <w:rsid w:val="00E51268"/>
    <w:rPr>
      <w:rFonts w:ascii="Wingdings" w:hAnsi="Wingdings" w:cs="Wingdings"/>
    </w:rPr>
  </w:style>
  <w:style w:type="character" w:customStyle="1" w:styleId="WW8Num67z3">
    <w:name w:val="WW8Num67z3"/>
    <w:uiPriority w:val="99"/>
    <w:rsid w:val="00E51268"/>
    <w:rPr>
      <w:rFonts w:ascii="Symbol" w:hAnsi="Symbol" w:cs="Symbol"/>
    </w:rPr>
  </w:style>
  <w:style w:type="character" w:customStyle="1" w:styleId="WW8Num68z0">
    <w:name w:val="WW8Num68z0"/>
    <w:uiPriority w:val="99"/>
    <w:rsid w:val="00E51268"/>
    <w:rPr>
      <w:rFonts w:ascii="Symbol" w:hAnsi="Symbol" w:cs="Symbol"/>
    </w:rPr>
  </w:style>
  <w:style w:type="character" w:customStyle="1" w:styleId="WW8Num68z1">
    <w:name w:val="WW8Num68z1"/>
    <w:uiPriority w:val="99"/>
    <w:rsid w:val="00E51268"/>
    <w:rPr>
      <w:rFonts w:ascii="Courier New" w:hAnsi="Courier New" w:cs="Courier New"/>
    </w:rPr>
  </w:style>
  <w:style w:type="character" w:customStyle="1" w:styleId="WW8Num68z2">
    <w:name w:val="WW8Num68z2"/>
    <w:uiPriority w:val="99"/>
    <w:rsid w:val="00E51268"/>
    <w:rPr>
      <w:rFonts w:ascii="Wingdings" w:hAnsi="Wingdings" w:cs="Wingdings"/>
    </w:rPr>
  </w:style>
  <w:style w:type="character" w:customStyle="1" w:styleId="WW8Num69z0">
    <w:name w:val="WW8Num69z0"/>
    <w:uiPriority w:val="99"/>
    <w:rsid w:val="00E51268"/>
    <w:rPr>
      <w:rFonts w:ascii="Symbol" w:hAnsi="Symbol" w:cs="Symbol"/>
    </w:rPr>
  </w:style>
  <w:style w:type="character" w:customStyle="1" w:styleId="WW8Num69z1">
    <w:name w:val="WW8Num69z1"/>
    <w:uiPriority w:val="99"/>
    <w:rsid w:val="00E51268"/>
    <w:rPr>
      <w:rFonts w:ascii="Courier New" w:hAnsi="Courier New" w:cs="Courier New"/>
    </w:rPr>
  </w:style>
  <w:style w:type="character" w:customStyle="1" w:styleId="WW8Num69z2">
    <w:name w:val="WW8Num69z2"/>
    <w:uiPriority w:val="99"/>
    <w:rsid w:val="00E51268"/>
    <w:rPr>
      <w:rFonts w:ascii="Wingdings" w:hAnsi="Wingdings" w:cs="Wingdings"/>
    </w:rPr>
  </w:style>
  <w:style w:type="character" w:customStyle="1" w:styleId="WW8Num71z0">
    <w:name w:val="WW8Num71z0"/>
    <w:uiPriority w:val="99"/>
    <w:rsid w:val="00E51268"/>
    <w:rPr>
      <w:rFonts w:ascii="Symbol" w:hAnsi="Symbol" w:cs="Symbol"/>
    </w:rPr>
  </w:style>
  <w:style w:type="character" w:customStyle="1" w:styleId="WW8Num71z1">
    <w:name w:val="WW8Num71z1"/>
    <w:uiPriority w:val="99"/>
    <w:rsid w:val="00E51268"/>
    <w:rPr>
      <w:rFonts w:ascii="Courier New" w:hAnsi="Courier New" w:cs="Courier New"/>
    </w:rPr>
  </w:style>
  <w:style w:type="character" w:customStyle="1" w:styleId="WW8Num71z2">
    <w:name w:val="WW8Num71z2"/>
    <w:uiPriority w:val="99"/>
    <w:rsid w:val="00E51268"/>
    <w:rPr>
      <w:rFonts w:ascii="Wingdings" w:hAnsi="Wingdings" w:cs="Wingdings"/>
    </w:rPr>
  </w:style>
  <w:style w:type="character" w:customStyle="1" w:styleId="WW8Num72z1">
    <w:name w:val="WW8Num72z1"/>
    <w:uiPriority w:val="99"/>
    <w:rsid w:val="00E51268"/>
    <w:rPr>
      <w:rFonts w:ascii="Courier New" w:hAnsi="Courier New" w:cs="Courier New"/>
    </w:rPr>
  </w:style>
  <w:style w:type="character" w:customStyle="1" w:styleId="WW8Num72z2">
    <w:name w:val="WW8Num72z2"/>
    <w:uiPriority w:val="99"/>
    <w:rsid w:val="00E51268"/>
    <w:rPr>
      <w:rFonts w:ascii="Wingdings" w:hAnsi="Wingdings" w:cs="Wingdings"/>
    </w:rPr>
  </w:style>
  <w:style w:type="character" w:customStyle="1" w:styleId="WW8Num72z3">
    <w:name w:val="WW8Num72z3"/>
    <w:uiPriority w:val="99"/>
    <w:rsid w:val="00E51268"/>
    <w:rPr>
      <w:rFonts w:ascii="Symbol" w:hAnsi="Symbol" w:cs="Symbol"/>
    </w:rPr>
  </w:style>
  <w:style w:type="character" w:customStyle="1" w:styleId="WW8Num73z0">
    <w:name w:val="WW8Num73z0"/>
    <w:uiPriority w:val="99"/>
    <w:rsid w:val="00E51268"/>
    <w:rPr>
      <w:rFonts w:ascii="Symbol" w:hAnsi="Symbol" w:cs="Symbol"/>
    </w:rPr>
  </w:style>
  <w:style w:type="character" w:customStyle="1" w:styleId="WW8Num73z1">
    <w:name w:val="WW8Num73z1"/>
    <w:uiPriority w:val="99"/>
    <w:rsid w:val="00E51268"/>
    <w:rPr>
      <w:rFonts w:ascii="Courier New" w:hAnsi="Courier New" w:cs="Courier New"/>
    </w:rPr>
  </w:style>
  <w:style w:type="character" w:customStyle="1" w:styleId="WW8Num73z2">
    <w:name w:val="WW8Num73z2"/>
    <w:uiPriority w:val="99"/>
    <w:rsid w:val="00E51268"/>
    <w:rPr>
      <w:rFonts w:ascii="Wingdings" w:hAnsi="Wingdings" w:cs="Wingdings"/>
    </w:rPr>
  </w:style>
  <w:style w:type="character" w:customStyle="1" w:styleId="WW8Num75z0">
    <w:name w:val="WW8Num75z0"/>
    <w:uiPriority w:val="99"/>
    <w:rsid w:val="00E51268"/>
    <w:rPr>
      <w:rFonts w:ascii="Symbol" w:hAnsi="Symbol" w:cs="Symbol"/>
    </w:rPr>
  </w:style>
  <w:style w:type="character" w:customStyle="1" w:styleId="WW8Num75z1">
    <w:name w:val="WW8Num75z1"/>
    <w:uiPriority w:val="99"/>
    <w:rsid w:val="00E51268"/>
    <w:rPr>
      <w:rFonts w:ascii="Courier New" w:hAnsi="Courier New" w:cs="Courier New"/>
    </w:rPr>
  </w:style>
  <w:style w:type="character" w:customStyle="1" w:styleId="WW8Num75z2">
    <w:name w:val="WW8Num75z2"/>
    <w:uiPriority w:val="99"/>
    <w:rsid w:val="00E51268"/>
    <w:rPr>
      <w:rFonts w:ascii="Wingdings" w:hAnsi="Wingdings" w:cs="Wingdings"/>
    </w:rPr>
  </w:style>
  <w:style w:type="character" w:customStyle="1" w:styleId="WW8Num77z0">
    <w:name w:val="WW8Num77z0"/>
    <w:uiPriority w:val="99"/>
    <w:rsid w:val="00E51268"/>
    <w:rPr>
      <w:rFonts w:ascii="Symbol" w:hAnsi="Symbol" w:cs="Symbol"/>
    </w:rPr>
  </w:style>
  <w:style w:type="character" w:customStyle="1" w:styleId="WW8Num77z1">
    <w:name w:val="WW8Num77z1"/>
    <w:uiPriority w:val="99"/>
    <w:rsid w:val="00E51268"/>
    <w:rPr>
      <w:rFonts w:ascii="Courier New" w:hAnsi="Courier New" w:cs="Courier New"/>
    </w:rPr>
  </w:style>
  <w:style w:type="character" w:customStyle="1" w:styleId="WW8Num77z2">
    <w:name w:val="WW8Num77z2"/>
    <w:uiPriority w:val="99"/>
    <w:rsid w:val="00E51268"/>
    <w:rPr>
      <w:rFonts w:ascii="Wingdings" w:hAnsi="Wingdings" w:cs="Wingdings"/>
    </w:rPr>
  </w:style>
  <w:style w:type="character" w:customStyle="1" w:styleId="WW8Num78z0">
    <w:name w:val="WW8Num78z0"/>
    <w:uiPriority w:val="99"/>
    <w:rsid w:val="00E51268"/>
    <w:rPr>
      <w:rFonts w:ascii="Symbol" w:hAnsi="Symbol" w:cs="Symbol"/>
    </w:rPr>
  </w:style>
  <w:style w:type="character" w:customStyle="1" w:styleId="WW8Num78z1">
    <w:name w:val="WW8Num78z1"/>
    <w:uiPriority w:val="99"/>
    <w:rsid w:val="00E51268"/>
    <w:rPr>
      <w:rFonts w:ascii="Courier New" w:hAnsi="Courier New" w:cs="Courier New"/>
    </w:rPr>
  </w:style>
  <w:style w:type="character" w:customStyle="1" w:styleId="WW8Num78z2">
    <w:name w:val="WW8Num78z2"/>
    <w:uiPriority w:val="99"/>
    <w:rsid w:val="00E51268"/>
    <w:rPr>
      <w:rFonts w:ascii="Wingdings" w:hAnsi="Wingdings" w:cs="Wingdings"/>
    </w:rPr>
  </w:style>
  <w:style w:type="character" w:customStyle="1" w:styleId="CharChar11">
    <w:name w:val="Char Char11"/>
    <w:uiPriority w:val="99"/>
    <w:rsid w:val="00E51268"/>
    <w:rPr>
      <w:rFonts w:ascii="Calibri" w:hAnsi="Calibri" w:cs="Calibri"/>
      <w:b/>
      <w:bCs/>
      <w:sz w:val="26"/>
      <w:szCs w:val="26"/>
    </w:rPr>
  </w:style>
  <w:style w:type="character" w:customStyle="1" w:styleId="CharChar10">
    <w:name w:val="Char Char10"/>
    <w:uiPriority w:val="99"/>
    <w:rsid w:val="00E51268"/>
    <w:rPr>
      <w:rFonts w:ascii="Calibri" w:hAnsi="Calibri" w:cs="Calibri"/>
      <w:b/>
      <w:bCs/>
      <w:sz w:val="22"/>
      <w:szCs w:val="22"/>
    </w:rPr>
  </w:style>
  <w:style w:type="character" w:customStyle="1" w:styleId="CharChar9">
    <w:name w:val="Char Char9"/>
    <w:uiPriority w:val="99"/>
    <w:rsid w:val="00E51268"/>
    <w:rPr>
      <w:rFonts w:ascii="Calibri" w:hAnsi="Calibri" w:cs="Calibri"/>
      <w:b/>
      <w:bCs/>
      <w:sz w:val="22"/>
      <w:szCs w:val="22"/>
    </w:rPr>
  </w:style>
  <w:style w:type="character" w:customStyle="1" w:styleId="CharChar8">
    <w:name w:val="Char Char8"/>
    <w:uiPriority w:val="99"/>
    <w:rsid w:val="00E51268"/>
    <w:rPr>
      <w:rFonts w:ascii="Calibri" w:hAnsi="Calibri" w:cs="Calibri"/>
      <w:b/>
      <w:bCs/>
      <w:sz w:val="28"/>
      <w:szCs w:val="28"/>
    </w:rPr>
  </w:style>
  <w:style w:type="character" w:customStyle="1" w:styleId="hdCharChar">
    <w:name w:val="hd Char Char"/>
    <w:uiPriority w:val="99"/>
    <w:rsid w:val="00E51268"/>
    <w:rPr>
      <w:rFonts w:ascii="Calibri" w:hAnsi="Calibri" w:cs="Calibri"/>
      <w:sz w:val="24"/>
      <w:szCs w:val="24"/>
      <w:lang w:val="el-GR"/>
    </w:rPr>
  </w:style>
  <w:style w:type="character" w:customStyle="1" w:styleId="CharChar6">
    <w:name w:val="Char Char6"/>
    <w:uiPriority w:val="99"/>
    <w:rsid w:val="00E51268"/>
    <w:rPr>
      <w:rFonts w:ascii="Calibri" w:hAnsi="Calibri" w:cs="Calibri"/>
      <w:sz w:val="24"/>
      <w:szCs w:val="24"/>
    </w:rPr>
  </w:style>
  <w:style w:type="character" w:customStyle="1" w:styleId="CharChar5">
    <w:name w:val="Char Char5"/>
    <w:uiPriority w:val="99"/>
    <w:rsid w:val="00E51268"/>
    <w:rPr>
      <w:rFonts w:ascii="Calibri" w:eastAsia="Batang" w:hAnsi="Calibri" w:cs="Calibri"/>
      <w:lang w:val="en-GB"/>
    </w:rPr>
  </w:style>
  <w:style w:type="character" w:customStyle="1" w:styleId="Caractredenotedebasdepage">
    <w:name w:val="Caractère de note de bas de page"/>
    <w:uiPriority w:val="99"/>
    <w:rsid w:val="00E51268"/>
    <w:rPr>
      <w:vertAlign w:val="superscript"/>
    </w:rPr>
  </w:style>
  <w:style w:type="character" w:customStyle="1" w:styleId="CharChar4">
    <w:name w:val="Char Char4"/>
    <w:uiPriority w:val="99"/>
    <w:rsid w:val="00E51268"/>
    <w:rPr>
      <w:sz w:val="24"/>
      <w:szCs w:val="24"/>
      <w:lang w:val="el-GR" w:eastAsia="ar-SA" w:bidi="ar-SA"/>
    </w:rPr>
  </w:style>
  <w:style w:type="character" w:customStyle="1" w:styleId="CharChar3">
    <w:name w:val="Char Char3"/>
    <w:uiPriority w:val="99"/>
    <w:rsid w:val="00E51268"/>
    <w:rPr>
      <w:rFonts w:asciiTheme="minorHAnsi" w:hAnsiTheme="minorHAnsi"/>
      <w:sz w:val="22"/>
      <w:szCs w:val="2"/>
    </w:rPr>
  </w:style>
  <w:style w:type="character" w:customStyle="1" w:styleId="CharChar2">
    <w:name w:val="Char Char2"/>
    <w:uiPriority w:val="99"/>
    <w:rsid w:val="00E51268"/>
    <w:rPr>
      <w:rFonts w:ascii="Calibri" w:hAnsi="Calibri" w:cs="Calibri"/>
      <w:b/>
      <w:bCs/>
      <w:sz w:val="20"/>
      <w:szCs w:val="20"/>
      <w:lang w:val="el-GR" w:eastAsia="ar-SA" w:bidi="ar-SA"/>
    </w:rPr>
  </w:style>
  <w:style w:type="character" w:customStyle="1" w:styleId="TabletextCharChar">
    <w:name w:val="Table text Char Char"/>
    <w:uiPriority w:val="99"/>
    <w:rsid w:val="00E51268"/>
    <w:rPr>
      <w:rFonts w:ascii="Tahoma" w:hAnsi="Tahoma" w:cs="Tahoma"/>
      <w:lang w:val="el-GR"/>
    </w:rPr>
  </w:style>
  <w:style w:type="character" w:customStyle="1" w:styleId="NumCharCharCharCharCharCharCharCharCharChar">
    <w:name w:val="_Num# Char Char Char Char Char Char Char Char Char Char"/>
    <w:uiPriority w:val="99"/>
    <w:rsid w:val="00E51268"/>
    <w:rPr>
      <w:rFonts w:ascii="Tahoma" w:hAnsi="Tahoma" w:cs="Tahoma"/>
      <w:sz w:val="22"/>
      <w:szCs w:val="22"/>
      <w:lang w:eastAsia="ar-SA" w:bidi="ar-SA"/>
    </w:rPr>
  </w:style>
  <w:style w:type="character" w:customStyle="1" w:styleId="yshortcuts">
    <w:name w:val="yshortcuts"/>
    <w:uiPriority w:val="99"/>
    <w:rsid w:val="00E51268"/>
  </w:style>
  <w:style w:type="character" w:customStyle="1" w:styleId="apple-style-span">
    <w:name w:val="apple-style-span"/>
    <w:uiPriority w:val="99"/>
    <w:rsid w:val="00E51268"/>
  </w:style>
  <w:style w:type="character" w:customStyle="1" w:styleId="CharChar1">
    <w:name w:val="Char Char1"/>
    <w:uiPriority w:val="99"/>
    <w:rsid w:val="00E51268"/>
    <w:rPr>
      <w:rFonts w:ascii="Courier New" w:hAnsi="Courier New" w:cs="Courier New"/>
      <w:sz w:val="20"/>
      <w:szCs w:val="20"/>
    </w:rPr>
  </w:style>
  <w:style w:type="character" w:customStyle="1" w:styleId="CharChar">
    <w:name w:val="Char Char"/>
    <w:uiPriority w:val="99"/>
    <w:rsid w:val="00E51268"/>
    <w:rPr>
      <w:rFonts w:ascii="Verdana" w:hAnsi="Verdana" w:cs="Verdana"/>
      <w:sz w:val="16"/>
      <w:szCs w:val="16"/>
    </w:rPr>
  </w:style>
  <w:style w:type="character" w:customStyle="1" w:styleId="Bodytext">
    <w:name w:val="Body text_"/>
    <w:uiPriority w:val="99"/>
    <w:rsid w:val="00E51268"/>
    <w:rPr>
      <w:rFonts w:ascii="Tahoma" w:hAnsi="Tahoma" w:cs="Tahoma"/>
      <w:sz w:val="19"/>
      <w:szCs w:val="19"/>
      <w:shd w:val="clear" w:color="auto" w:fill="FFFFFF"/>
    </w:rPr>
  </w:style>
  <w:style w:type="character" w:customStyle="1" w:styleId="CharChar7">
    <w:name w:val="Char Char7"/>
    <w:uiPriority w:val="99"/>
    <w:rsid w:val="00E51268"/>
    <w:rPr>
      <w:rFonts w:ascii="Calibri" w:hAnsi="Calibri" w:cs="Calibri"/>
      <w:b/>
      <w:bCs/>
      <w:i/>
      <w:iCs/>
      <w:sz w:val="26"/>
      <w:szCs w:val="26"/>
    </w:rPr>
  </w:style>
  <w:style w:type="character" w:customStyle="1" w:styleId="Tahoma">
    <w:name w:val="Στυλ Tahoma"/>
    <w:uiPriority w:val="99"/>
    <w:rsid w:val="00E51268"/>
    <w:rPr>
      <w:rFonts w:ascii="Tahoma" w:hAnsi="Tahoma" w:cs="Tahoma"/>
      <w:sz w:val="22"/>
      <w:szCs w:val="22"/>
    </w:rPr>
  </w:style>
  <w:style w:type="character" w:customStyle="1" w:styleId="aff6">
    <w:name w:val="Σύμβολο σημείωσης τέλους"/>
    <w:uiPriority w:val="99"/>
    <w:rsid w:val="00E51268"/>
  </w:style>
  <w:style w:type="paragraph" w:customStyle="1" w:styleId="1f0">
    <w:name w:val="Λίστα με αριθμούς1"/>
    <w:basedOn w:val="a0"/>
    <w:uiPriority w:val="99"/>
    <w:rsid w:val="00E51268"/>
    <w:pPr>
      <w:suppressAutoHyphens/>
      <w:spacing w:before="57" w:after="240" w:line="276" w:lineRule="auto"/>
      <w:jc w:val="both"/>
    </w:pPr>
    <w:rPr>
      <w:rFonts w:ascii="Arial Narrow" w:eastAsia="Times New Roman" w:hAnsi="Arial Narrow" w:cs="Calibri"/>
      <w:sz w:val="24"/>
      <w:szCs w:val="24"/>
      <w:lang w:eastAsia="ar-SA"/>
    </w:rPr>
  </w:style>
  <w:style w:type="paragraph" w:customStyle="1" w:styleId="TabletextChar">
    <w:name w:val="Table text Char"/>
    <w:basedOn w:val="a0"/>
    <w:uiPriority w:val="99"/>
    <w:rsid w:val="00E51268"/>
    <w:pPr>
      <w:widowControl w:val="0"/>
      <w:suppressAutoHyphens/>
      <w:spacing w:after="120" w:line="276" w:lineRule="auto"/>
      <w:jc w:val="both"/>
    </w:pPr>
    <w:rPr>
      <w:rFonts w:ascii="Tahoma" w:eastAsia="Times New Roman" w:hAnsi="Tahoma" w:cs="Tahoma"/>
      <w:sz w:val="20"/>
      <w:szCs w:val="20"/>
      <w:lang w:eastAsia="ar-SA"/>
    </w:rPr>
  </w:style>
  <w:style w:type="paragraph" w:customStyle="1" w:styleId="Normalmystyle">
    <w:name w:val="Normal.mystyle"/>
    <w:basedOn w:val="a0"/>
    <w:uiPriority w:val="99"/>
    <w:rsid w:val="00E51268"/>
    <w:pPr>
      <w:widowControl w:val="0"/>
      <w:suppressAutoHyphens/>
      <w:spacing w:after="120" w:line="276" w:lineRule="auto"/>
      <w:jc w:val="both"/>
    </w:pPr>
    <w:rPr>
      <w:rFonts w:ascii="Tahoma" w:eastAsia="Times New Roman" w:hAnsi="Tahoma" w:cs="Tahoma"/>
      <w:lang w:eastAsia="ar-SA"/>
    </w:rPr>
  </w:style>
  <w:style w:type="paragraph" w:customStyle="1" w:styleId="SmallLetters">
    <w:name w:val="Small Letters"/>
    <w:basedOn w:val="a0"/>
    <w:uiPriority w:val="99"/>
    <w:rsid w:val="00E51268"/>
    <w:pPr>
      <w:suppressAutoHyphens/>
      <w:spacing w:after="240" w:line="276" w:lineRule="auto"/>
      <w:jc w:val="center"/>
    </w:pPr>
    <w:rPr>
      <w:rFonts w:ascii="Tahoma" w:eastAsia="Times New Roman" w:hAnsi="Tahoma" w:cs="Tahoma"/>
      <w:lang w:eastAsia="ar-SA"/>
    </w:rPr>
  </w:style>
  <w:style w:type="paragraph" w:customStyle="1" w:styleId="NumCharCharCharCharCharCharCharCharChar">
    <w:name w:val="_Num# Char Char Char Char Char Char Char Char Char"/>
    <w:next w:val="a0"/>
    <w:uiPriority w:val="99"/>
    <w:rsid w:val="00E51268"/>
    <w:pPr>
      <w:widowControl w:val="0"/>
      <w:suppressAutoHyphens/>
      <w:spacing w:after="0" w:line="240" w:lineRule="auto"/>
      <w:jc w:val="both"/>
    </w:pPr>
    <w:rPr>
      <w:rFonts w:ascii="Tahoma" w:eastAsia="Times New Roman" w:hAnsi="Tahoma" w:cs="Tahoma"/>
      <w:lang w:eastAsia="ar-SA"/>
    </w:rPr>
  </w:style>
  <w:style w:type="paragraph" w:customStyle="1" w:styleId="StyleTimesNewRoman12ptLinespacingsingle">
    <w:name w:val="Style Times New Roman 12 pt Line spacing:  single"/>
    <w:basedOn w:val="a0"/>
    <w:uiPriority w:val="99"/>
    <w:rsid w:val="00E51268"/>
    <w:pPr>
      <w:suppressAutoHyphens/>
      <w:spacing w:after="120" w:line="276" w:lineRule="auto"/>
      <w:jc w:val="both"/>
    </w:pPr>
    <w:rPr>
      <w:rFonts w:ascii="Tahoma" w:eastAsia="Times New Roman" w:hAnsi="Tahoma" w:cs="Tahoma"/>
      <w:lang w:eastAsia="ar-SA"/>
    </w:rPr>
  </w:style>
  <w:style w:type="paragraph" w:customStyle="1" w:styleId="Tabletext">
    <w:name w:val="Table text"/>
    <w:basedOn w:val="a0"/>
    <w:link w:val="TabletextChar1"/>
    <w:uiPriority w:val="99"/>
    <w:rsid w:val="00E51268"/>
    <w:pPr>
      <w:widowControl w:val="0"/>
      <w:suppressAutoHyphens/>
      <w:spacing w:after="240" w:line="276" w:lineRule="auto"/>
      <w:ind w:left="113"/>
      <w:jc w:val="both"/>
    </w:pPr>
    <w:rPr>
      <w:rFonts w:ascii="Tahoma" w:eastAsia="Times New Roman" w:hAnsi="Tahoma" w:cs="Tahoma"/>
      <w:sz w:val="20"/>
      <w:szCs w:val="20"/>
      <w:lang w:eastAsia="ar-SA"/>
    </w:rPr>
  </w:style>
  <w:style w:type="character" w:customStyle="1" w:styleId="TabletextChar1">
    <w:name w:val="Table text Char1"/>
    <w:basedOn w:val="a1"/>
    <w:link w:val="Tabletext"/>
    <w:uiPriority w:val="99"/>
    <w:rsid w:val="00E51268"/>
    <w:rPr>
      <w:rFonts w:ascii="Tahoma" w:eastAsia="Times New Roman" w:hAnsi="Tahoma" w:cs="Tahoma"/>
      <w:sz w:val="20"/>
      <w:szCs w:val="20"/>
      <w:lang w:eastAsia="ar-SA"/>
    </w:rPr>
  </w:style>
  <w:style w:type="paragraph" w:customStyle="1" w:styleId="CharCharCharChar">
    <w:name w:val="Char Char Char Char"/>
    <w:basedOn w:val="a0"/>
    <w:uiPriority w:val="99"/>
    <w:rsid w:val="00E51268"/>
    <w:pPr>
      <w:suppressAutoHyphens/>
      <w:spacing w:line="240" w:lineRule="exact"/>
      <w:jc w:val="both"/>
    </w:pPr>
    <w:rPr>
      <w:rFonts w:ascii="Verdana" w:eastAsia="Times New Roman" w:hAnsi="Verdana" w:cs="Verdana"/>
      <w:sz w:val="20"/>
      <w:szCs w:val="20"/>
      <w:lang w:val="en-US" w:eastAsia="ar-SA"/>
    </w:rPr>
  </w:style>
  <w:style w:type="paragraph" w:customStyle="1" w:styleId="b1l">
    <w:name w:val="b1l"/>
    <w:basedOn w:val="a0"/>
    <w:next w:val="a0"/>
    <w:uiPriority w:val="99"/>
    <w:rsid w:val="00E51268"/>
    <w:pPr>
      <w:suppressAutoHyphens/>
      <w:overflowPunct w:val="0"/>
      <w:autoSpaceDE w:val="0"/>
      <w:spacing w:before="120" w:after="120" w:line="300" w:lineRule="atLeast"/>
      <w:jc w:val="both"/>
      <w:textAlignment w:val="baseline"/>
    </w:pPr>
    <w:rPr>
      <w:rFonts w:ascii="Tahoma" w:eastAsia="Times New Roman" w:hAnsi="Tahoma" w:cs="Tahoma"/>
      <w:lang w:eastAsia="ar-SA"/>
    </w:rPr>
  </w:style>
  <w:style w:type="paragraph" w:customStyle="1" w:styleId="StyleTahoma10ptChar">
    <w:name w:val="Style Tahoma 10 pt Char"/>
    <w:basedOn w:val="a0"/>
    <w:uiPriority w:val="99"/>
    <w:rsid w:val="00E51268"/>
    <w:pPr>
      <w:suppressAutoHyphens/>
      <w:spacing w:after="120" w:line="276" w:lineRule="auto"/>
      <w:jc w:val="both"/>
    </w:pPr>
    <w:rPr>
      <w:rFonts w:ascii="Tahoma" w:eastAsia="Times New Roman" w:hAnsi="Tahoma" w:cs="Tahoma"/>
      <w:sz w:val="20"/>
      <w:szCs w:val="20"/>
      <w:lang w:eastAsia="ar-SA"/>
    </w:rPr>
  </w:style>
  <w:style w:type="paragraph" w:customStyle="1" w:styleId="bodybulletingchar">
    <w:name w:val="bodybulletingchar"/>
    <w:basedOn w:val="a0"/>
    <w:uiPriority w:val="99"/>
    <w:rsid w:val="00E51268"/>
    <w:pPr>
      <w:tabs>
        <w:tab w:val="left" w:pos="360"/>
      </w:tabs>
      <w:suppressAutoHyphens/>
      <w:spacing w:after="120" w:line="276" w:lineRule="auto"/>
      <w:ind w:left="360" w:hanging="360"/>
      <w:jc w:val="both"/>
    </w:pPr>
    <w:rPr>
      <w:rFonts w:ascii="Tahoma" w:eastAsia="Times New Roman" w:hAnsi="Tahoma" w:cs="Tahoma"/>
      <w:lang w:eastAsia="ar-SA"/>
    </w:rPr>
  </w:style>
  <w:style w:type="paragraph" w:customStyle="1" w:styleId="ListParagraph2">
    <w:name w:val="List Paragraph2"/>
    <w:basedOn w:val="a0"/>
    <w:uiPriority w:val="99"/>
    <w:rsid w:val="00E51268"/>
    <w:pPr>
      <w:suppressAutoHyphens/>
      <w:spacing w:after="120" w:line="276" w:lineRule="auto"/>
      <w:ind w:left="720"/>
      <w:jc w:val="both"/>
    </w:pPr>
    <w:rPr>
      <w:rFonts w:ascii="Tahoma" w:eastAsia="Times New Roman" w:hAnsi="Tahoma" w:cs="Tahoma"/>
      <w:lang w:eastAsia="ar-SA"/>
    </w:rPr>
  </w:style>
  <w:style w:type="paragraph" w:customStyle="1" w:styleId="Revision1">
    <w:name w:val="Revision1"/>
    <w:uiPriority w:val="99"/>
    <w:rsid w:val="00E51268"/>
    <w:pPr>
      <w:suppressAutoHyphens/>
      <w:spacing w:after="0" w:line="240" w:lineRule="auto"/>
    </w:pPr>
    <w:rPr>
      <w:rFonts w:ascii="Calibri" w:eastAsia="Times New Roman" w:hAnsi="Calibri" w:cs="Calibri"/>
      <w:sz w:val="24"/>
      <w:szCs w:val="24"/>
      <w:lang w:eastAsia="ar-SA"/>
    </w:rPr>
  </w:style>
  <w:style w:type="paragraph" w:customStyle="1" w:styleId="1f1">
    <w:name w:val="Λίστα με κουκκίδες1"/>
    <w:basedOn w:val="a0"/>
    <w:uiPriority w:val="99"/>
    <w:rsid w:val="00E51268"/>
    <w:pPr>
      <w:tabs>
        <w:tab w:val="num" w:pos="644"/>
      </w:tabs>
      <w:suppressAutoHyphens/>
      <w:spacing w:after="120" w:line="276" w:lineRule="auto"/>
      <w:jc w:val="both"/>
    </w:pPr>
    <w:rPr>
      <w:rFonts w:ascii="Tahoma" w:eastAsia="Times New Roman" w:hAnsi="Tahoma" w:cs="Tahoma"/>
      <w:sz w:val="20"/>
      <w:szCs w:val="20"/>
      <w:lang w:eastAsia="ar-SA"/>
    </w:rPr>
  </w:style>
  <w:style w:type="paragraph" w:customStyle="1" w:styleId="ListParagraph1">
    <w:name w:val="List Paragraph1"/>
    <w:basedOn w:val="a0"/>
    <w:uiPriority w:val="99"/>
    <w:rsid w:val="00E51268"/>
    <w:pPr>
      <w:suppressAutoHyphens/>
      <w:spacing w:after="240" w:line="276" w:lineRule="auto"/>
      <w:ind w:left="720"/>
      <w:jc w:val="both"/>
    </w:pPr>
    <w:rPr>
      <w:rFonts w:ascii="Tahoma" w:eastAsia="Times New Roman" w:hAnsi="Tahoma" w:cs="Tahoma"/>
      <w:sz w:val="20"/>
      <w:szCs w:val="20"/>
      <w:lang w:eastAsia="ar-SA"/>
    </w:rPr>
  </w:style>
  <w:style w:type="paragraph" w:customStyle="1" w:styleId="Bodytext1">
    <w:name w:val="Body text1"/>
    <w:basedOn w:val="a0"/>
    <w:uiPriority w:val="99"/>
    <w:rsid w:val="00E51268"/>
    <w:pPr>
      <w:shd w:val="clear" w:color="auto" w:fill="FFFFFF"/>
      <w:suppressAutoHyphens/>
      <w:spacing w:before="480" w:after="480" w:line="245" w:lineRule="exact"/>
      <w:ind w:hanging="460"/>
      <w:jc w:val="both"/>
    </w:pPr>
    <w:rPr>
      <w:rFonts w:ascii="Tahoma" w:eastAsia="Times New Roman" w:hAnsi="Tahoma" w:cs="Tahoma"/>
      <w:sz w:val="19"/>
      <w:szCs w:val="19"/>
      <w:lang w:eastAsia="ar-SA"/>
    </w:rPr>
  </w:style>
  <w:style w:type="paragraph" w:customStyle="1" w:styleId="aff7">
    <w:name w:val="a"/>
    <w:basedOn w:val="a0"/>
    <w:uiPriority w:val="99"/>
    <w:rsid w:val="00E51268"/>
    <w:pPr>
      <w:suppressAutoHyphens/>
      <w:spacing w:before="280" w:after="280" w:line="276" w:lineRule="auto"/>
      <w:jc w:val="both"/>
    </w:pPr>
    <w:rPr>
      <w:rFonts w:ascii="Arial Narrow" w:eastAsia="Times New Roman" w:hAnsi="Arial Narrow" w:cs="Times New Roman"/>
      <w:sz w:val="24"/>
      <w:szCs w:val="24"/>
      <w:lang w:eastAsia="ar-SA"/>
    </w:rPr>
  </w:style>
  <w:style w:type="paragraph" w:customStyle="1" w:styleId="O-Bullet1">
    <w:name w:val="!O-Bullet1"/>
    <w:basedOn w:val="a0"/>
    <w:uiPriority w:val="99"/>
    <w:rsid w:val="00E51268"/>
    <w:pPr>
      <w:tabs>
        <w:tab w:val="num" w:pos="360"/>
      </w:tabs>
      <w:suppressAutoHyphens/>
      <w:spacing w:after="120" w:line="320" w:lineRule="atLeast"/>
      <w:jc w:val="both"/>
    </w:pPr>
    <w:rPr>
      <w:rFonts w:ascii="Tahoma" w:eastAsia="Times New Roman" w:hAnsi="Tahoma" w:cs="Tahoma"/>
      <w:lang w:val="en-GB" w:eastAsia="ar-SA"/>
    </w:rPr>
  </w:style>
  <w:style w:type="paragraph" w:customStyle="1" w:styleId="aff8">
    <w:name w:val="_Βασικό Πιν."/>
    <w:basedOn w:val="a0"/>
    <w:uiPriority w:val="99"/>
    <w:rsid w:val="00E51268"/>
    <w:pPr>
      <w:suppressAutoHyphens/>
      <w:overflowPunct w:val="0"/>
      <w:autoSpaceDE w:val="0"/>
      <w:spacing w:before="60" w:after="120" w:line="276" w:lineRule="auto"/>
      <w:ind w:left="33" w:firstLine="284"/>
      <w:jc w:val="both"/>
      <w:textAlignment w:val="baseline"/>
    </w:pPr>
    <w:rPr>
      <w:rFonts w:ascii="Arial" w:eastAsia="Times New Roman" w:hAnsi="Arial" w:cs="Arial"/>
      <w:sz w:val="24"/>
      <w:szCs w:val="24"/>
      <w:lang w:eastAsia="ar-SA"/>
    </w:rPr>
  </w:style>
  <w:style w:type="paragraph" w:customStyle="1" w:styleId="Sae">
    <w:name w:val="S.µa .e.µ...."/>
    <w:basedOn w:val="Default"/>
    <w:next w:val="Default"/>
    <w:uiPriority w:val="99"/>
    <w:rsid w:val="00E51268"/>
    <w:pPr>
      <w:widowControl/>
      <w:autoSpaceDE w:val="0"/>
    </w:pPr>
    <w:rPr>
      <w:rFonts w:ascii="Verdana" w:eastAsia="Times New Roman" w:hAnsi="Verdana" w:cs="Verdana"/>
      <w:color w:val="auto"/>
      <w:lang w:eastAsia="ar-SA" w:bidi="ar-SA"/>
    </w:rPr>
  </w:style>
  <w:style w:type="paragraph" w:customStyle="1" w:styleId="aff9">
    <w:name w:val="Περιεχόμενα πλαισίου"/>
    <w:basedOn w:val="af1"/>
    <w:uiPriority w:val="99"/>
    <w:rsid w:val="00E51268"/>
    <w:pPr>
      <w:tabs>
        <w:tab w:val="left" w:pos="426"/>
      </w:tabs>
      <w:spacing w:before="60" w:after="60" w:line="276" w:lineRule="auto"/>
    </w:pPr>
    <w:rPr>
      <w:rFonts w:ascii="Verdana" w:hAnsi="Verdana" w:cs="Verdana"/>
      <w:sz w:val="16"/>
      <w:szCs w:val="16"/>
      <w:lang w:val="el-GR"/>
    </w:rPr>
  </w:style>
  <w:style w:type="character" w:customStyle="1" w:styleId="Chara">
    <w:name w:val="Χάρτης εγγράφου Char"/>
    <w:basedOn w:val="a1"/>
    <w:link w:val="affa"/>
    <w:uiPriority w:val="99"/>
    <w:semiHidden/>
    <w:rsid w:val="00E51268"/>
    <w:rPr>
      <w:rFonts w:ascii="Lucida Grande" w:hAnsi="Lucida Grande" w:cs="Lucida Grande"/>
      <w:sz w:val="24"/>
      <w:szCs w:val="24"/>
      <w:lang w:eastAsia="ar-SA"/>
    </w:rPr>
  </w:style>
  <w:style w:type="paragraph" w:styleId="affa">
    <w:name w:val="Document Map"/>
    <w:basedOn w:val="a0"/>
    <w:link w:val="Chara"/>
    <w:uiPriority w:val="99"/>
    <w:semiHidden/>
    <w:unhideWhenUsed/>
    <w:rsid w:val="00E51268"/>
    <w:pPr>
      <w:suppressAutoHyphens/>
      <w:spacing w:after="120" w:line="240" w:lineRule="auto"/>
      <w:jc w:val="both"/>
    </w:pPr>
    <w:rPr>
      <w:rFonts w:ascii="Lucida Grande" w:hAnsi="Lucida Grande" w:cs="Lucida Grande"/>
      <w:sz w:val="24"/>
      <w:szCs w:val="24"/>
      <w:lang w:eastAsia="ar-SA"/>
    </w:rPr>
  </w:style>
  <w:style w:type="character" w:customStyle="1" w:styleId="Char14">
    <w:name w:val="Χάρτης εγγράφου Char1"/>
    <w:basedOn w:val="a1"/>
    <w:uiPriority w:val="99"/>
    <w:semiHidden/>
    <w:rsid w:val="00E51268"/>
    <w:rPr>
      <w:rFonts w:ascii="Segoe UI" w:hAnsi="Segoe UI" w:cs="Segoe UI"/>
      <w:sz w:val="16"/>
      <w:szCs w:val="16"/>
    </w:rPr>
  </w:style>
  <w:style w:type="character" w:customStyle="1" w:styleId="DeltaViewInsertion">
    <w:name w:val="DeltaView Insertion"/>
    <w:rsid w:val="00E51268"/>
    <w:rPr>
      <w:b/>
      <w:i/>
      <w:spacing w:val="0"/>
      <w:lang w:val="el-GR"/>
    </w:rPr>
  </w:style>
  <w:style w:type="character" w:customStyle="1" w:styleId="NormalBoldChar">
    <w:name w:val="NormalBold Char"/>
    <w:rsid w:val="00E51268"/>
    <w:rPr>
      <w:rFonts w:ascii="Times New Roman" w:eastAsia="Times New Roman" w:hAnsi="Times New Roman" w:cs="Times New Roman"/>
      <w:b/>
      <w:sz w:val="24"/>
      <w:lang w:val="el-GR"/>
    </w:rPr>
  </w:style>
  <w:style w:type="paragraph" w:customStyle="1" w:styleId="ChapterTitle">
    <w:name w:val="ChapterTitle"/>
    <w:basedOn w:val="a0"/>
    <w:next w:val="a0"/>
    <w:rsid w:val="00E51268"/>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0"/>
    <w:next w:val="1"/>
    <w:rsid w:val="00E51268"/>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customStyle="1" w:styleId="para-2">
    <w:name w:val="para-2"/>
    <w:basedOn w:val="a0"/>
    <w:rsid w:val="00E51268"/>
    <w:pPr>
      <w:tabs>
        <w:tab w:val="left" w:pos="1021"/>
        <w:tab w:val="left" w:pos="1588"/>
        <w:tab w:val="left" w:pos="2155"/>
        <w:tab w:val="left" w:pos="2722"/>
        <w:tab w:val="left" w:pos="3289"/>
      </w:tabs>
      <w:suppressAutoHyphens/>
      <w:spacing w:after="0" w:line="240" w:lineRule="auto"/>
      <w:ind w:left="1588" w:hanging="1588"/>
      <w:jc w:val="both"/>
    </w:pPr>
    <w:rPr>
      <w:rFonts w:ascii="Arial" w:eastAsia="Times New Roman" w:hAnsi="Arial" w:cs="Arial"/>
      <w:spacing w:val="5"/>
      <w:szCs w:val="20"/>
      <w:lang w:eastAsia="zh-CN"/>
    </w:rPr>
  </w:style>
  <w:style w:type="character" w:customStyle="1" w:styleId="FootnoteTextChar4">
    <w:name w:val="Footnote Text Char4"/>
    <w:basedOn w:val="a1"/>
    <w:uiPriority w:val="99"/>
    <w:rsid w:val="00E51268"/>
    <w:rPr>
      <w:rFonts w:ascii="Calibri" w:hAnsi="Calibri" w:cs="Calibri"/>
      <w:sz w:val="18"/>
      <w:lang w:val="en-IE" w:eastAsia="zh-CN"/>
    </w:rPr>
  </w:style>
  <w:style w:type="paragraph" w:styleId="affb">
    <w:name w:val="caption"/>
    <w:basedOn w:val="a0"/>
    <w:qFormat/>
    <w:rsid w:val="00E51268"/>
    <w:pPr>
      <w:suppressLineNumbers/>
      <w:suppressAutoHyphens/>
      <w:spacing w:before="120" w:after="120" w:line="280" w:lineRule="exact"/>
      <w:jc w:val="both"/>
    </w:pPr>
    <w:rPr>
      <w:rFonts w:eastAsia="Times New Roman" w:cs="Mangal"/>
      <w:i/>
      <w:iCs/>
      <w:color w:val="4472C4" w:themeColor="accent1"/>
      <w:sz w:val="20"/>
      <w:szCs w:val="20"/>
      <w:lang w:eastAsia="zh-CN"/>
    </w:rPr>
  </w:style>
  <w:style w:type="paragraph" w:customStyle="1" w:styleId="Standarduser">
    <w:name w:val="Standard (user)"/>
    <w:rsid w:val="00E51268"/>
    <w:pPr>
      <w:widowControl w:val="0"/>
      <w:suppressAutoHyphens/>
      <w:spacing w:after="0" w:line="240" w:lineRule="auto"/>
      <w:textAlignment w:val="baseline"/>
    </w:pPr>
    <w:rPr>
      <w:rFonts w:ascii="Times New Roman" w:eastAsia="Times New Roman" w:hAnsi="Times New Roman" w:cs="Tahoma"/>
      <w:kern w:val="1"/>
      <w:sz w:val="24"/>
      <w:szCs w:val="24"/>
      <w:lang w:val="en-US" w:eastAsia="zh-CN"/>
    </w:rPr>
  </w:style>
  <w:style w:type="character" w:customStyle="1" w:styleId="FooterChar1">
    <w:name w:val="Footer Char1"/>
    <w:basedOn w:val="a1"/>
    <w:uiPriority w:val="99"/>
    <w:rsid w:val="00E51268"/>
    <w:rPr>
      <w:rFonts w:ascii="Calibri" w:eastAsia="MS Mincho" w:hAnsi="Calibri" w:cs="Calibri"/>
      <w:sz w:val="22"/>
      <w:szCs w:val="24"/>
      <w:lang w:val="en-US" w:eastAsia="ja-JP"/>
    </w:rPr>
  </w:style>
  <w:style w:type="paragraph" w:customStyle="1" w:styleId="BallonText">
    <w:name w:val="Ballon Text"/>
    <w:basedOn w:val="aff"/>
    <w:uiPriority w:val="1"/>
    <w:qFormat/>
    <w:rsid w:val="00E51268"/>
    <w:pPr>
      <w:spacing w:after="240" w:line="276" w:lineRule="auto"/>
    </w:pPr>
    <w:rPr>
      <w:rFonts w:asciiTheme="minorHAnsi" w:hAnsiTheme="minorHAnsi" w:cs="Calibri"/>
      <w:sz w:val="22"/>
      <w:szCs w:val="22"/>
      <w:lang w:val="el-GR"/>
    </w:rPr>
  </w:style>
  <w:style w:type="character" w:styleId="affc">
    <w:name w:val="Book Title"/>
    <w:basedOn w:val="a1"/>
    <w:uiPriority w:val="33"/>
    <w:qFormat/>
    <w:rsid w:val="00E51268"/>
    <w:rPr>
      <w:b/>
      <w:bCs/>
      <w:i/>
      <w:iCs/>
      <w:spacing w:val="5"/>
    </w:rPr>
  </w:style>
  <w:style w:type="character" w:styleId="affd">
    <w:name w:val="Unresolved Mention"/>
    <w:basedOn w:val="a1"/>
    <w:uiPriority w:val="99"/>
    <w:semiHidden/>
    <w:unhideWhenUsed/>
    <w:rsid w:val="00E51268"/>
    <w:rPr>
      <w:color w:val="605E5C"/>
      <w:shd w:val="clear" w:color="auto" w:fill="E1DFDD"/>
    </w:rPr>
  </w:style>
  <w:style w:type="paragraph" w:styleId="affe">
    <w:name w:val="Date"/>
    <w:next w:val="a0"/>
    <w:link w:val="Charb"/>
    <w:rsid w:val="00E51268"/>
    <w:pPr>
      <w:pBdr>
        <w:top w:val="nil"/>
        <w:left w:val="nil"/>
        <w:bottom w:val="nil"/>
        <w:right w:val="nil"/>
        <w:between w:val="nil"/>
        <w:bar w:val="nil"/>
      </w:pBdr>
      <w:suppressAutoHyphens/>
      <w:spacing w:after="100" w:line="240" w:lineRule="auto"/>
      <w:jc w:val="both"/>
    </w:pPr>
    <w:rPr>
      <w:rFonts w:ascii="Calibri" w:eastAsia="Arial Unicode MS" w:hAnsi="Calibri" w:cs="Arial Unicode MS"/>
      <w:color w:val="000000"/>
      <w:u w:color="000000"/>
      <w:bdr w:val="nil"/>
      <w:lang w:val="en-US" w:eastAsia="el-GR"/>
    </w:rPr>
  </w:style>
  <w:style w:type="character" w:customStyle="1" w:styleId="Charb">
    <w:name w:val="Ημερομηνία Char"/>
    <w:basedOn w:val="a1"/>
    <w:link w:val="affe"/>
    <w:rsid w:val="00E51268"/>
    <w:rPr>
      <w:rFonts w:ascii="Calibri" w:eastAsia="Arial Unicode MS" w:hAnsi="Calibri" w:cs="Arial Unicode MS"/>
      <w:color w:val="000000"/>
      <w:u w:color="000000"/>
      <w:bdr w:val="nil"/>
      <w:lang w:val="en-US" w:eastAsia="el-GR"/>
    </w:rPr>
  </w:style>
  <w:style w:type="character" w:customStyle="1" w:styleId="Hyperlink4">
    <w:name w:val="Hyperlink.4"/>
    <w:rsid w:val="00E51268"/>
  </w:style>
  <w:style w:type="table" w:customStyle="1" w:styleId="TableNormal">
    <w:name w:val="Table Normal"/>
    <w:rsid w:val="00E5126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l-GR"/>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8802</Words>
  <Characters>47532</Characters>
  <Application>Microsoft Office Word</Application>
  <DocSecurity>0</DocSecurity>
  <Lines>396</Lines>
  <Paragraphs>112</Paragraphs>
  <ScaleCrop>false</ScaleCrop>
  <Company/>
  <LinksUpToDate>false</LinksUpToDate>
  <CharactersWithSpaces>56222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FANH</dc:creator>
  <cp:keywords/>
  <dc:description/>
  <cp:lastModifiedBy>FANH</cp:lastModifiedBy>
  <cp:revision>2</cp:revision>
  <dcterms:created xsi:type="dcterms:W3CDTF">2024-12-20T13:30:00Z</dcterms:created>
  <dcterms:modified xsi:type="dcterms:W3CDTF">2024-12-20T13:31:00Z</dcterms:modified>
</cp:coreProperties>
</file>